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845D0D" w:rsidRDefault="00845D0D" w:rsidP="00845D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45D0D">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Pr="00845D0D">
        <w:rPr>
          <w:rFonts w:ascii="Times New Roman" w:eastAsia="Calibri" w:hAnsi="Times New Roman" w:cs="Times New Roman"/>
          <w:sz w:val="12"/>
          <w:szCs w:val="12"/>
        </w:rPr>
        <w:t>.</w:t>
      </w:r>
      <w:r w:rsidR="00D92295">
        <w:rPr>
          <w:rFonts w:ascii="Times New Roman" w:eastAsia="Calibri" w:hAnsi="Times New Roman" w:cs="Times New Roman"/>
          <w:sz w:val="12"/>
          <w:szCs w:val="12"/>
        </w:rPr>
        <w:t>4</w:t>
      </w:r>
    </w:p>
    <w:p w:rsidR="00845D0D" w:rsidRDefault="00845D0D" w:rsidP="0015017C">
      <w:pPr>
        <w:tabs>
          <w:tab w:val="left" w:pos="284"/>
        </w:tabs>
        <w:spacing w:after="0" w:line="240" w:lineRule="auto"/>
        <w:jc w:val="both"/>
        <w:rPr>
          <w:rFonts w:ascii="Times New Roman" w:eastAsia="Calibri" w:hAnsi="Times New Roman" w:cs="Times New Roman"/>
          <w:sz w:val="12"/>
          <w:szCs w:val="12"/>
        </w:rPr>
      </w:pPr>
    </w:p>
    <w:p w:rsidR="00AD743C" w:rsidRPr="00AD743C" w:rsidRDefault="00AD743C" w:rsidP="00AD74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845D0D" w:rsidRDefault="00AD743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26 апреля 2024 года «</w:t>
      </w:r>
      <w:r w:rsidRPr="00AD743C">
        <w:rPr>
          <w:rFonts w:ascii="Times New Roman" w:eastAsia="Calibri" w:hAnsi="Times New Roman" w:cs="Times New Roman"/>
          <w:sz w:val="12"/>
          <w:szCs w:val="12"/>
        </w:rPr>
        <w:t>Об утверждении Положения о земельном налоге на территории сельского поселения Антоновка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4</w:t>
      </w:r>
    </w:p>
    <w:p w:rsidR="00845D0D" w:rsidRDefault="00845D0D" w:rsidP="0015017C">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73B2B"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80567">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sidR="00380567">
        <w:rPr>
          <w:rFonts w:ascii="Times New Roman" w:eastAsia="Calibri" w:hAnsi="Times New Roman" w:cs="Times New Roman"/>
          <w:sz w:val="12"/>
          <w:szCs w:val="12"/>
        </w:rPr>
        <w:t>Верхняя Орлянка</w:t>
      </w:r>
      <w:r w:rsidR="00380567" w:rsidRPr="00AD743C">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5</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Воротнее</w:t>
      </w:r>
      <w:r w:rsidR="00373B2B" w:rsidRPr="00AD743C">
        <w:rPr>
          <w:rFonts w:ascii="Times New Roman" w:eastAsia="Calibri" w:hAnsi="Times New Roman" w:cs="Times New Roman"/>
          <w:sz w:val="12"/>
          <w:szCs w:val="12"/>
        </w:rPr>
        <w:t xml:space="preserve"> 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6</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Елшанка</w:t>
      </w:r>
      <w:r w:rsidR="00373B2B" w:rsidRPr="00AD743C">
        <w:rPr>
          <w:rFonts w:ascii="Times New Roman" w:eastAsia="Calibri" w:hAnsi="Times New Roman" w:cs="Times New Roman"/>
          <w:sz w:val="12"/>
          <w:szCs w:val="12"/>
        </w:rPr>
        <w:t xml:space="preserve"> 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7</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Захаркино</w:t>
      </w:r>
      <w:r w:rsidRPr="00AD743C">
        <w:rPr>
          <w:rFonts w:ascii="Times New Roman" w:eastAsia="Calibri" w:hAnsi="Times New Roman" w:cs="Times New Roman"/>
          <w:sz w:val="12"/>
          <w:szCs w:val="12"/>
        </w:rPr>
        <w:t xml:space="preserve"> </w:t>
      </w:r>
      <w:r w:rsidR="00373B2B" w:rsidRPr="00AD743C">
        <w:rPr>
          <w:rFonts w:ascii="Times New Roman" w:eastAsia="Calibri" w:hAnsi="Times New Roman" w:cs="Times New Roman"/>
          <w:sz w:val="12"/>
          <w:szCs w:val="12"/>
        </w:rPr>
        <w:t>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8</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Кармало-Аделяково</w:t>
      </w:r>
      <w:r w:rsidRPr="00AD743C">
        <w:rPr>
          <w:rFonts w:ascii="Times New Roman" w:eastAsia="Calibri" w:hAnsi="Times New Roman" w:cs="Times New Roman"/>
          <w:sz w:val="12"/>
          <w:szCs w:val="12"/>
        </w:rPr>
        <w:t xml:space="preserve"> </w:t>
      </w:r>
      <w:r w:rsidR="00373B2B" w:rsidRPr="00AD743C">
        <w:rPr>
          <w:rFonts w:ascii="Times New Roman" w:eastAsia="Calibri" w:hAnsi="Times New Roman" w:cs="Times New Roman"/>
          <w:sz w:val="12"/>
          <w:szCs w:val="12"/>
        </w:rPr>
        <w:t>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9</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Калиновка</w:t>
      </w:r>
      <w:r w:rsidR="00373B2B" w:rsidRPr="00AD743C">
        <w:rPr>
          <w:rFonts w:ascii="Times New Roman" w:eastAsia="Calibri" w:hAnsi="Times New Roman" w:cs="Times New Roman"/>
          <w:sz w:val="12"/>
          <w:szCs w:val="12"/>
        </w:rPr>
        <w:t xml:space="preserve"> 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10</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Кандабулак</w:t>
      </w:r>
      <w:r w:rsidR="00373B2B" w:rsidRPr="00AD743C">
        <w:rPr>
          <w:rFonts w:ascii="Times New Roman" w:eastAsia="Calibri" w:hAnsi="Times New Roman" w:cs="Times New Roman"/>
          <w:sz w:val="12"/>
          <w:szCs w:val="12"/>
        </w:rPr>
        <w:t xml:space="preserve"> 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12</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373B2B" w:rsidRPr="00AD743C" w:rsidRDefault="00380567"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373B2B"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00373B2B" w:rsidRPr="00AD743C">
        <w:rPr>
          <w:rFonts w:ascii="Times New Roman" w:eastAsia="Calibri" w:hAnsi="Times New Roman" w:cs="Times New Roman"/>
          <w:sz w:val="12"/>
          <w:szCs w:val="12"/>
        </w:rPr>
        <w:t xml:space="preserve"> муниципального района Сергиевский Самарской области</w:t>
      </w:r>
    </w:p>
    <w:p w:rsidR="00373B2B" w:rsidRDefault="00380567" w:rsidP="00373B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73B2B">
        <w:rPr>
          <w:rFonts w:ascii="Times New Roman" w:eastAsia="Calibri" w:hAnsi="Times New Roman" w:cs="Times New Roman"/>
          <w:sz w:val="12"/>
          <w:szCs w:val="12"/>
        </w:rPr>
        <w:t xml:space="preserve"> от 26 апреля 2024 года «</w:t>
      </w:r>
      <w:r w:rsidR="00373B2B"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Красносельское</w:t>
      </w:r>
      <w:r w:rsidR="00373B2B" w:rsidRPr="00AD743C">
        <w:rPr>
          <w:rFonts w:ascii="Times New Roman" w:eastAsia="Calibri" w:hAnsi="Times New Roman" w:cs="Times New Roman"/>
          <w:sz w:val="12"/>
          <w:szCs w:val="12"/>
        </w:rPr>
        <w:t xml:space="preserve"> муниципального района Сергиевский»</w:t>
      </w:r>
      <w:r w:rsidR="00373B2B">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373B2B">
        <w:rPr>
          <w:rFonts w:ascii="Times New Roman" w:eastAsia="Calibri" w:hAnsi="Times New Roman" w:cs="Times New Roman"/>
          <w:sz w:val="12"/>
          <w:szCs w:val="12"/>
        </w:rPr>
        <w:t>……………………………..</w:t>
      </w:r>
      <w:r w:rsidR="00D92295">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Кутузовский</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Липовка</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Светлодольск</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Сергиевск</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Серноводск</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Сургут</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AD743C">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AD743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w:t>
      </w:r>
      <w:r>
        <w:rPr>
          <w:rFonts w:ascii="Times New Roman" w:eastAsia="Calibri" w:hAnsi="Times New Roman" w:cs="Times New Roman"/>
          <w:sz w:val="12"/>
          <w:szCs w:val="12"/>
        </w:rPr>
        <w:t>город</w:t>
      </w:r>
      <w:r w:rsidRPr="00AD743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567" w:rsidRPr="00AD743C" w:rsidRDefault="00380567" w:rsidP="003805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AD743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AD743C">
        <w:rPr>
          <w:rFonts w:ascii="Times New Roman" w:eastAsia="Calibri" w:hAnsi="Times New Roman" w:cs="Times New Roman"/>
          <w:sz w:val="12"/>
          <w:szCs w:val="12"/>
        </w:rPr>
        <w:t xml:space="preserve"> муниципального района Сергиевский Самарской области</w:t>
      </w:r>
    </w:p>
    <w:p w:rsidR="00380567" w:rsidRDefault="00380567" w:rsidP="003805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26 апреля 2024 года «</w:t>
      </w:r>
      <w:r w:rsidRPr="00AD743C">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Pr>
          <w:rFonts w:ascii="Times New Roman" w:eastAsia="Calibri" w:hAnsi="Times New Roman" w:cs="Times New Roman"/>
          <w:sz w:val="12"/>
          <w:szCs w:val="12"/>
        </w:rPr>
        <w:t>Черновка</w:t>
      </w:r>
      <w:r w:rsidRPr="00AD743C">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575A44">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22 апреля 2024 года «</w:t>
      </w:r>
      <w:r w:rsidR="00380567" w:rsidRPr="00380567">
        <w:rPr>
          <w:rFonts w:ascii="Times New Roman" w:eastAsia="Calibri" w:hAnsi="Times New Roman" w:cs="Times New Roman"/>
          <w:sz w:val="12"/>
          <w:szCs w:val="12"/>
        </w:rPr>
        <w:t xml:space="preserve">О внесении изменений в Приложение №1 </w:t>
      </w:r>
      <w:r w:rsidRPr="00380567">
        <w:rPr>
          <w:rFonts w:ascii="Times New Roman" w:eastAsia="Calibri" w:hAnsi="Times New Roman" w:cs="Times New Roman"/>
          <w:sz w:val="12"/>
          <w:szCs w:val="12"/>
        </w:rPr>
        <w:t>к постановлению №</w:t>
      </w:r>
      <w:r w:rsidR="00380567" w:rsidRPr="00380567">
        <w:rPr>
          <w:rFonts w:ascii="Times New Roman" w:eastAsia="Calibri" w:hAnsi="Times New Roman" w:cs="Times New Roman"/>
          <w:sz w:val="12"/>
          <w:szCs w:val="12"/>
        </w:rPr>
        <w:t xml:space="preserve"> 11 от 12.03.2024 года администрации сельского поселения Антоновка муниципального района Сергиевский «Об утверждении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75A44">
        <w:rPr>
          <w:rFonts w:ascii="Times New Roman" w:eastAsia="Calibri" w:hAnsi="Times New Roman" w:cs="Times New Roman"/>
          <w:sz w:val="12"/>
          <w:szCs w:val="12"/>
        </w:rPr>
        <w:t>. Постановление администрации сельского поселения Верхняя Орлянка муниципального района Сергиевский Самарской области</w:t>
      </w:r>
    </w:p>
    <w:p w:rsidR="00B70F37"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22 апреля 2024 года «</w:t>
      </w:r>
      <w:r w:rsidRPr="00575A44">
        <w:rPr>
          <w:rFonts w:ascii="Times New Roman" w:eastAsia="Calibri" w:hAnsi="Times New Roman" w:cs="Times New Roman"/>
          <w:sz w:val="12"/>
          <w:szCs w:val="12"/>
        </w:rPr>
        <w:t>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D92295">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75A44">
        <w:rPr>
          <w:rFonts w:ascii="Times New Roman" w:eastAsia="Calibri" w:hAnsi="Times New Roman" w:cs="Times New Roman"/>
          <w:sz w:val="12"/>
          <w:szCs w:val="12"/>
        </w:rPr>
        <w:t>. Постановление администрации сельского поселения В</w:t>
      </w:r>
      <w:r>
        <w:rPr>
          <w:rFonts w:ascii="Times New Roman" w:eastAsia="Calibri" w:hAnsi="Times New Roman" w:cs="Times New Roman"/>
          <w:sz w:val="12"/>
          <w:szCs w:val="12"/>
        </w:rPr>
        <w:t>оротнее</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04490"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575A44">
        <w:rPr>
          <w:rFonts w:ascii="Times New Roman" w:eastAsia="Calibri" w:hAnsi="Times New Roman" w:cs="Times New Roman"/>
          <w:sz w:val="12"/>
          <w:szCs w:val="12"/>
        </w:rPr>
        <w:t xml:space="preserve"> от 22 апреля 2024 года «</w:t>
      </w:r>
      <w:r w:rsidRPr="00104490">
        <w:rPr>
          <w:rFonts w:ascii="Times New Roman" w:eastAsia="Calibri" w:hAnsi="Times New Roman" w:cs="Times New Roman"/>
          <w:sz w:val="12"/>
          <w:szCs w:val="12"/>
        </w:rPr>
        <w:t>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22 апреля 2024 года «</w:t>
      </w:r>
      <w:r w:rsidRPr="00104490">
        <w:rPr>
          <w:rFonts w:ascii="Times New Roman" w:eastAsia="Calibri" w:hAnsi="Times New Roman" w:cs="Times New Roman"/>
          <w:sz w:val="12"/>
          <w:szCs w:val="12"/>
        </w:rPr>
        <w:t>Об утверждении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104490"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22 апреля 2024 года «</w:t>
      </w:r>
      <w:r w:rsidRPr="0010449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Кандабулак</w:t>
      </w:r>
      <w:r w:rsidRPr="00104490">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104490"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22 апреля 2024 года «</w:t>
      </w:r>
      <w:r w:rsidRPr="0010449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Кутузовский</w:t>
      </w:r>
      <w:r w:rsidRPr="00575A44">
        <w:rPr>
          <w:rFonts w:ascii="Times New Roman" w:eastAsia="Calibri" w:hAnsi="Times New Roman" w:cs="Times New Roman"/>
          <w:sz w:val="12"/>
          <w:szCs w:val="12"/>
        </w:rPr>
        <w:t xml:space="preserve"> </w:t>
      </w:r>
      <w:r w:rsidRPr="00104490">
        <w:rPr>
          <w:rFonts w:ascii="Times New Roman" w:eastAsia="Calibri" w:hAnsi="Times New Roman" w:cs="Times New Roman"/>
          <w:sz w:val="12"/>
          <w:szCs w:val="12"/>
        </w:rPr>
        <w:t>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104490"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22 апреля 2024 года «</w:t>
      </w:r>
      <w:r w:rsidRPr="0010449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Серноводск</w:t>
      </w:r>
      <w:r>
        <w:rPr>
          <w:rFonts w:ascii="Times New Roman" w:eastAsia="Calibri" w:hAnsi="Times New Roman" w:cs="Times New Roman"/>
          <w:sz w:val="12"/>
          <w:szCs w:val="12"/>
        </w:rPr>
        <w:t xml:space="preserve"> м</w:t>
      </w:r>
      <w:r w:rsidRPr="00104490">
        <w:rPr>
          <w:rFonts w:ascii="Times New Roman" w:eastAsia="Calibri" w:hAnsi="Times New Roman" w:cs="Times New Roman"/>
          <w:sz w:val="12"/>
          <w:szCs w:val="12"/>
        </w:rPr>
        <w:t>униципального района Сергиевский № 14 от 12.03.2024 г. «Об утверждении муниципальной Программы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Pr="00104490">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104490"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22 апреля 2024 года «</w:t>
      </w:r>
      <w:r w:rsidRPr="0010449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Сургут</w:t>
      </w:r>
      <w:r w:rsidRPr="00575A44">
        <w:rPr>
          <w:rFonts w:ascii="Times New Roman" w:eastAsia="Calibri" w:hAnsi="Times New Roman" w:cs="Times New Roman"/>
          <w:sz w:val="12"/>
          <w:szCs w:val="12"/>
        </w:rPr>
        <w:t xml:space="preserve"> </w:t>
      </w:r>
      <w:r w:rsidRPr="00104490">
        <w:rPr>
          <w:rFonts w:ascii="Times New Roman" w:eastAsia="Calibri" w:hAnsi="Times New Roman" w:cs="Times New Roman"/>
          <w:sz w:val="12"/>
          <w:szCs w:val="12"/>
        </w:rPr>
        <w:t>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575A44">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AD743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D743C">
        <w:rPr>
          <w:rFonts w:ascii="Times New Roman" w:eastAsia="Calibri" w:hAnsi="Times New Roman" w:cs="Times New Roman"/>
          <w:sz w:val="12"/>
          <w:szCs w:val="12"/>
        </w:rPr>
        <w:t xml:space="preserve"> </w:t>
      </w:r>
      <w:r w:rsidRPr="00575A44">
        <w:rPr>
          <w:rFonts w:ascii="Times New Roman" w:eastAsia="Calibri" w:hAnsi="Times New Roman" w:cs="Times New Roman"/>
          <w:sz w:val="12"/>
          <w:szCs w:val="12"/>
        </w:rPr>
        <w:t>муниципального района Сергиевский Самарской области</w:t>
      </w:r>
    </w:p>
    <w:p w:rsidR="00104490"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26 апреля 2024 года «</w:t>
      </w:r>
      <w:r w:rsidRPr="00104490">
        <w:rPr>
          <w:rFonts w:ascii="Times New Roman" w:eastAsia="Calibri" w:hAnsi="Times New Roman" w:cs="Times New Roman"/>
          <w:sz w:val="12"/>
          <w:szCs w:val="12"/>
        </w:rPr>
        <w:t xml:space="preserve">Об утверждении муниципальной Программы </w:t>
      </w:r>
      <w:r>
        <w:rPr>
          <w:rFonts w:ascii="Times New Roman" w:eastAsia="Calibri" w:hAnsi="Times New Roman" w:cs="Times New Roman"/>
          <w:sz w:val="12"/>
          <w:szCs w:val="12"/>
        </w:rPr>
        <w:t>город</w:t>
      </w:r>
      <w:r w:rsidRPr="00AD743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D743C">
        <w:rPr>
          <w:rFonts w:ascii="Times New Roman" w:eastAsia="Calibri" w:hAnsi="Times New Roman" w:cs="Times New Roman"/>
          <w:sz w:val="12"/>
          <w:szCs w:val="12"/>
        </w:rPr>
        <w:t xml:space="preserve"> </w:t>
      </w:r>
      <w:r w:rsidRPr="00104490">
        <w:rPr>
          <w:rFonts w:ascii="Times New Roman" w:eastAsia="Calibri" w:hAnsi="Times New Roman" w:cs="Times New Roman"/>
          <w:sz w:val="12"/>
          <w:szCs w:val="12"/>
        </w:rPr>
        <w:t>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22 апреля 2024 года «</w:t>
      </w:r>
      <w:r w:rsidRPr="0010449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Черновка муниципального района Сергиевский №9 от 12.03.2024 года «Об утверждении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75A44">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24 апреля 2024 года «</w:t>
      </w:r>
      <w:r w:rsidRPr="0010449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Антоновка муниципального района Сергиевский № 55 от 30.12.2022 года «Об утверждении муниципальной программы «Содержание улично-дорожной сети сельского поселения Антоновка муниципального района Сергиевский» на 2023-2026г.»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575A44">
        <w:rPr>
          <w:rFonts w:ascii="Times New Roman" w:eastAsia="Calibri" w:hAnsi="Times New Roman" w:cs="Times New Roman"/>
          <w:sz w:val="12"/>
          <w:szCs w:val="12"/>
        </w:rPr>
        <w:t>. Постановление администрации сельского поселения Верхняя Орлянка муниципального района Сергиевский Самарской области</w:t>
      </w:r>
    </w:p>
    <w:p w:rsidR="00B70F37"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24 апреля 2024 года «</w:t>
      </w:r>
      <w:r w:rsidRPr="0010449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Верхняя Орлянка муниципального района Сергиевский № 53 от 30.12.2022 года «Об утверждении муниципальной программы «Содержание улично-дорожной сети сельского поселения Верхняя Орлянка муниципального района Сергиевский» на 2023-2026 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апреля 2024 года «</w:t>
      </w:r>
      <w:r w:rsidRPr="0010449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Воротнее муниципального района Сергиевский № 60 от 30.12.2022 года «Об утверждении муниципальной программы «Содержание улично-дорожной сети сельского поселения Воротнее муниципального района Сергиевский» на 2023-2026 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104490" w:rsidRDefault="00104490" w:rsidP="001044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104490" w:rsidP="001044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24 апреля 2024 года «</w:t>
      </w:r>
      <w:r w:rsidRPr="00104490">
        <w:rPr>
          <w:rFonts w:ascii="Times New Roman" w:eastAsia="Calibri" w:hAnsi="Times New Roman" w:cs="Times New Roman"/>
          <w:sz w:val="12"/>
          <w:szCs w:val="12"/>
        </w:rPr>
        <w:t xml:space="preserve">О внесении изменений в Приложение №1 к постановлению администрации сельского поселения Елшанка муниципального района Сергиевский № 61 от 30.12.2022 года «Об утверждении муниципальной программы «Содержание улично-дорожной сети сельского поселения Елшанка </w:t>
      </w:r>
      <w:r w:rsidR="00F36762">
        <w:rPr>
          <w:rFonts w:ascii="Times New Roman" w:eastAsia="Calibri" w:hAnsi="Times New Roman" w:cs="Times New Roman"/>
          <w:sz w:val="12"/>
          <w:szCs w:val="12"/>
        </w:rPr>
        <w:t>м</w:t>
      </w:r>
      <w:r w:rsidRPr="00104490">
        <w:rPr>
          <w:rFonts w:ascii="Times New Roman" w:eastAsia="Calibri" w:hAnsi="Times New Roman" w:cs="Times New Roman"/>
          <w:sz w:val="12"/>
          <w:szCs w:val="12"/>
        </w:rPr>
        <w:t>униципального района Сергиевский» на 2023-2026 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F367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F36762" w:rsidP="00F367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апреля 2024 года «</w:t>
      </w:r>
      <w:r w:rsidRPr="00F36762">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Захаркино муниципального района Сергиевский № 68 от 30.12.2022 года «Об утверждении муниципальной программы «Содержание улично-дорожной сети сельского поселения Захаркино муниципального района Сергиевский» на 2023-2026 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F367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34</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36762" w:rsidP="00F367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24 апреля 2024 года «</w:t>
      </w:r>
      <w:r w:rsidRPr="00F36762">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Кармало-Аделяково муниципального района Сергиевский № 61 от 30.12.2022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2023-2026г.»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36762" w:rsidRDefault="00F36762" w:rsidP="00F367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9C63B4" w:rsidRPr="009C63B4" w:rsidRDefault="00F36762" w:rsidP="00F367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C44B6">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2</w:t>
      </w:r>
      <w:r w:rsidR="006C44B6">
        <w:rPr>
          <w:rFonts w:ascii="Times New Roman" w:eastAsia="Calibri" w:hAnsi="Times New Roman" w:cs="Times New Roman"/>
          <w:sz w:val="12"/>
          <w:szCs w:val="12"/>
        </w:rPr>
        <w:t>3</w:t>
      </w:r>
      <w:r>
        <w:rPr>
          <w:rFonts w:ascii="Times New Roman" w:eastAsia="Calibri" w:hAnsi="Times New Roman" w:cs="Times New Roman"/>
          <w:sz w:val="12"/>
          <w:szCs w:val="12"/>
        </w:rPr>
        <w:t xml:space="preserve"> апреля 2024 года «</w:t>
      </w:r>
      <w:r w:rsidR="006C44B6"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Кандабулак муниципального района Сергиевский № 56 от 30.12.2022 года «Об утверждении муниципальной программы «Содержание улично-дорожной сети сельского поселения Кандабулак муниципального района Сергиевский» на 2023-2026 гг.»</w:t>
      </w:r>
      <w:r w:rsidR="006C44B6">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sidR="006C44B6">
        <w:rPr>
          <w:rFonts w:ascii="Times New Roman" w:eastAsia="Calibri" w:hAnsi="Times New Roman" w:cs="Times New Roman"/>
          <w:sz w:val="12"/>
          <w:szCs w:val="12"/>
        </w:rPr>
        <w:t>………</w:t>
      </w:r>
      <w:r w:rsidR="000E7332">
        <w:rPr>
          <w:rFonts w:ascii="Times New Roman" w:eastAsia="Calibri" w:hAnsi="Times New Roman" w:cs="Times New Roman"/>
          <w:sz w:val="12"/>
          <w:szCs w:val="12"/>
        </w:rPr>
        <w:t>38</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Красносельское муниципального района Сергиевский № 55 от 30.12.2022 года «Об утверждении муниципальной программы «Содержание улично-дорожной сети сельского поселения Красносельское муниципального района Сергиевский» на 2023-2026гг.»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38</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Кутузовский муниципального района Сергиевский № 78 от 30.12.2022 года «Об утверждении муниципальной программы «Содержание улично-дорожной сети сельского поселения Кутузовский муниципального района Сергиевский» на 2023-2026гг.»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39</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23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Липовка муниципального района Сергиевский № 60 от 30.12.2022 года «Об утверждении муниципальной программы «Содержание улично-дорожной сети сельского поселения Липовка муниципального района Сергиевский» на 2023-2026гг.»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39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 69 от 30.12.2022 года «Об утверждении муниципальной программы «Содержание улично-дорожной сети сельского поселения Светлодольск муниципального района Сер</w:t>
      </w:r>
      <w:r>
        <w:rPr>
          <w:rFonts w:ascii="Times New Roman" w:eastAsia="Calibri" w:hAnsi="Times New Roman" w:cs="Times New Roman"/>
          <w:sz w:val="12"/>
          <w:szCs w:val="12"/>
        </w:rPr>
        <w:t xml:space="preserve">гиевский» </w:t>
      </w:r>
      <w:r w:rsidRPr="006C44B6">
        <w:rPr>
          <w:rFonts w:ascii="Times New Roman" w:eastAsia="Calibri" w:hAnsi="Times New Roman" w:cs="Times New Roman"/>
          <w:sz w:val="12"/>
          <w:szCs w:val="12"/>
        </w:rPr>
        <w:t>на 2023-2026г.»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40</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 93 от 30.12.2022 года «Об утверждении муниципальной программы «Содержание улично-дорожной сети сельского поселения Сергиевск муниципального района Сергиевский» на 2023-2026гг.»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40</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Серноводск муниципального района Сергиевский № 77 от 30.12.2022 года «Об утверждении муниципальной программы «Содержание улично-дорожной сети сельского поселения Серноводск муниципального района Сергиевский» на 2023-2026г.»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40</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Сургут муниципального района Сергиевский № 89 от 30.12.2022 года «Об утверждении муниципальной программы «Содержание улично-дорожной сети сельского поселения Сургут муниципального района Сергиевский» на 2023-2026г.»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575A44">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AD743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D743C">
        <w:rPr>
          <w:rFonts w:ascii="Times New Roman" w:eastAsia="Calibri" w:hAnsi="Times New Roman" w:cs="Times New Roman"/>
          <w:sz w:val="12"/>
          <w:szCs w:val="12"/>
        </w:rPr>
        <w:t xml:space="preserve"> </w:t>
      </w:r>
      <w:r w:rsidRPr="00575A44">
        <w:rPr>
          <w:rFonts w:ascii="Times New Roman" w:eastAsia="Calibri" w:hAnsi="Times New Roman" w:cs="Times New Roman"/>
          <w:sz w:val="12"/>
          <w:szCs w:val="12"/>
        </w:rPr>
        <w:t>муниципального района Сергиевский Самарской области</w:t>
      </w:r>
    </w:p>
    <w:p w:rsidR="00F55381"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городского поселения Суходол муниципального района Сергиевский № 147 от 31.10.2022 года «Об утверждении муниципальной программы «Содержание улично-дорожной сети городского поселения Суходол муниципального района Сергиевский» на 2023-2026 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C4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6C44B6" w:rsidP="006C4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24 апреля 2024 года «</w:t>
      </w:r>
      <w:r w:rsidRPr="006C44B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Черновка муниципального района Сергиевский № 67 от 30.12.2022 года «Об утверждении муниципальной программы «Содержание улично-дорожной сети сельского поселения Черновка муниципального района Сергиевский» на 2023-2026гг.»</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92676" w:rsidRDefault="00B92676" w:rsidP="00B926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575A4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75A44">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B92676" w:rsidP="00B926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26 апреля 2024 года «</w:t>
      </w:r>
      <w:r w:rsidRPr="00B92676">
        <w:rPr>
          <w:rFonts w:ascii="Times New Roman" w:eastAsia="Calibri" w:hAnsi="Times New Roman" w:cs="Times New Roman"/>
          <w:sz w:val="12"/>
          <w:szCs w:val="12"/>
        </w:rPr>
        <w:t>О подготовке изменений в проект планировки территории и проект межевания территории объекта</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АО «Самаранефтегаз»: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w:t>
      </w:r>
      <w:r>
        <w:rPr>
          <w:rFonts w:ascii="Times New Roman" w:eastAsia="Calibri" w:hAnsi="Times New Roman" w:cs="Times New Roman"/>
          <w:sz w:val="12"/>
          <w:szCs w:val="12"/>
        </w:rPr>
        <w:t>…..</w:t>
      </w:r>
      <w:r w:rsidR="000E7332">
        <w:rPr>
          <w:rFonts w:ascii="Times New Roman" w:eastAsia="Calibri" w:hAnsi="Times New Roman" w:cs="Times New Roman"/>
          <w:sz w:val="12"/>
          <w:szCs w:val="12"/>
        </w:rPr>
        <w:t>42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161B59" w:rsidRDefault="00161B59" w:rsidP="00E80AAD">
      <w:pPr>
        <w:tabs>
          <w:tab w:val="left" w:pos="284"/>
        </w:tabs>
        <w:spacing w:after="0" w:line="240" w:lineRule="auto"/>
        <w:jc w:val="both"/>
        <w:rPr>
          <w:rFonts w:ascii="Times New Roman" w:eastAsia="Calibri" w:hAnsi="Times New Roman" w:cs="Times New Roman"/>
          <w:sz w:val="12"/>
          <w:szCs w:val="12"/>
        </w:rPr>
      </w:pPr>
    </w:p>
    <w:p w:rsidR="00161B59" w:rsidRDefault="00161B59" w:rsidP="00E80AAD">
      <w:pPr>
        <w:tabs>
          <w:tab w:val="left" w:pos="284"/>
        </w:tabs>
        <w:spacing w:after="0" w:line="240" w:lineRule="auto"/>
        <w:jc w:val="both"/>
        <w:rPr>
          <w:rFonts w:ascii="Times New Roman" w:eastAsia="Calibri" w:hAnsi="Times New Roman" w:cs="Times New Roman"/>
          <w:sz w:val="12"/>
          <w:szCs w:val="12"/>
        </w:rPr>
      </w:pPr>
    </w:p>
    <w:p w:rsidR="00D92295" w:rsidRDefault="00D92295" w:rsidP="00E80AAD">
      <w:pPr>
        <w:tabs>
          <w:tab w:val="left" w:pos="284"/>
        </w:tabs>
        <w:spacing w:after="0" w:line="240" w:lineRule="auto"/>
        <w:jc w:val="both"/>
        <w:rPr>
          <w:rFonts w:ascii="Times New Roman" w:eastAsia="Calibri" w:hAnsi="Times New Roman" w:cs="Times New Roman"/>
          <w:sz w:val="12"/>
          <w:szCs w:val="12"/>
        </w:rPr>
      </w:pPr>
    </w:p>
    <w:p w:rsidR="00D92295" w:rsidRDefault="00D92295" w:rsidP="00E80AAD">
      <w:pPr>
        <w:tabs>
          <w:tab w:val="left" w:pos="284"/>
        </w:tabs>
        <w:spacing w:after="0" w:line="240" w:lineRule="auto"/>
        <w:jc w:val="both"/>
        <w:rPr>
          <w:rFonts w:ascii="Times New Roman" w:eastAsia="Calibri" w:hAnsi="Times New Roman" w:cs="Times New Roman"/>
          <w:sz w:val="12"/>
          <w:szCs w:val="12"/>
        </w:rPr>
      </w:pPr>
    </w:p>
    <w:p w:rsidR="00D92295" w:rsidRDefault="00D92295" w:rsidP="00E80AAD">
      <w:pPr>
        <w:tabs>
          <w:tab w:val="left" w:pos="284"/>
        </w:tabs>
        <w:spacing w:after="0" w:line="240" w:lineRule="auto"/>
        <w:jc w:val="both"/>
        <w:rPr>
          <w:rFonts w:ascii="Times New Roman" w:eastAsia="Calibri" w:hAnsi="Times New Roman" w:cs="Times New Roman"/>
          <w:sz w:val="12"/>
          <w:szCs w:val="12"/>
        </w:rPr>
      </w:pPr>
    </w:p>
    <w:p w:rsidR="00D92295" w:rsidRPr="00F55381" w:rsidRDefault="00D92295"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6C44B6" w:rsidRDefault="006C44B6"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845D0D" w:rsidRPr="00845D0D" w:rsidRDefault="00845D0D" w:rsidP="00845D0D">
      <w:pPr>
        <w:tabs>
          <w:tab w:val="left" w:pos="284"/>
          <w:tab w:val="left" w:pos="3828"/>
        </w:tabs>
        <w:spacing w:after="0" w:line="240" w:lineRule="auto"/>
        <w:jc w:val="center"/>
        <w:rPr>
          <w:rFonts w:ascii="Times New Roman" w:eastAsia="Calibri" w:hAnsi="Times New Roman" w:cs="Times New Roman"/>
          <w:b/>
          <w:sz w:val="12"/>
          <w:szCs w:val="12"/>
        </w:rPr>
      </w:pPr>
      <w:r w:rsidRPr="00845D0D">
        <w:rPr>
          <w:rFonts w:ascii="Times New Roman" w:eastAsia="Calibri" w:hAnsi="Times New Roman" w:cs="Times New Roman"/>
          <w:b/>
          <w:sz w:val="12"/>
          <w:szCs w:val="12"/>
        </w:rPr>
        <w:lastRenderedPageBreak/>
        <w:t>Извещение о предоставлении земельного участка.</w:t>
      </w:r>
    </w:p>
    <w:p w:rsidR="00845D0D" w:rsidRPr="00845D0D" w:rsidRDefault="00845D0D" w:rsidP="00845D0D">
      <w:pPr>
        <w:tabs>
          <w:tab w:val="left" w:pos="284"/>
          <w:tab w:val="left" w:pos="3828"/>
        </w:tabs>
        <w:spacing w:after="0" w:line="240" w:lineRule="auto"/>
        <w:jc w:val="both"/>
        <w:rPr>
          <w:rFonts w:ascii="Times New Roman" w:eastAsia="Calibri" w:hAnsi="Times New Roman" w:cs="Times New Roman"/>
          <w:sz w:val="12"/>
          <w:szCs w:val="12"/>
        </w:rPr>
      </w:pP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sz w:val="12"/>
          <w:szCs w:val="12"/>
        </w:rPr>
      </w:pPr>
      <w:r w:rsidRPr="00845D0D">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 на основании подпункта 10 пункта 2 статьи 39.3 Земельного кодекса Российской Федерации. </w:t>
      </w: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sz w:val="12"/>
          <w:szCs w:val="12"/>
        </w:rPr>
      </w:pPr>
      <w:r w:rsidRPr="00845D0D">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i/>
          <w:sz w:val="12"/>
          <w:szCs w:val="12"/>
        </w:rPr>
      </w:pPr>
      <w:r w:rsidRPr="00845D0D">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w:t>
      </w:r>
      <w:r w:rsidRPr="00845D0D">
        <w:rPr>
          <w:rFonts w:ascii="Times New Roman" w:eastAsia="Calibri" w:hAnsi="Times New Roman" w:cs="Times New Roman"/>
          <w:i/>
          <w:sz w:val="12"/>
          <w:szCs w:val="12"/>
        </w:rPr>
        <w:t xml:space="preserve">. </w:t>
      </w: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sz w:val="12"/>
          <w:szCs w:val="12"/>
        </w:rPr>
      </w:pPr>
      <w:r w:rsidRPr="00845D0D">
        <w:rPr>
          <w:rFonts w:ascii="Times New Roman" w:eastAsia="Calibri" w:hAnsi="Times New Roman" w:cs="Times New Roman"/>
          <w:sz w:val="12"/>
          <w:szCs w:val="12"/>
        </w:rPr>
        <w:t>27.05.2024 г. в 16 часов 00 минут прием заявлений завершается.</w:t>
      </w: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sz w:val="12"/>
          <w:szCs w:val="12"/>
        </w:rPr>
      </w:pPr>
      <w:r w:rsidRPr="00845D0D">
        <w:rPr>
          <w:rFonts w:ascii="Times New Roman" w:eastAsia="Calibri" w:hAnsi="Times New Roman" w:cs="Times New Roman"/>
          <w:sz w:val="12"/>
          <w:szCs w:val="12"/>
        </w:rPr>
        <w:t xml:space="preserve">Адрес земельного участка: Самарская область, Сергиевский район, сельское поселение Черновка, с. Черновка, ул. Комарова, кадастровый квартал </w:t>
      </w:r>
      <w:r w:rsidRPr="00845D0D">
        <w:rPr>
          <w:rFonts w:ascii="Times New Roman" w:eastAsia="Calibri" w:hAnsi="Times New Roman" w:cs="Times New Roman"/>
          <w:bCs/>
          <w:sz w:val="12"/>
          <w:szCs w:val="12"/>
        </w:rPr>
        <w:t>63:31:1405004</w:t>
      </w:r>
      <w:r w:rsidRPr="00845D0D">
        <w:rPr>
          <w:rFonts w:ascii="Times New Roman" w:eastAsia="Calibri" w:hAnsi="Times New Roman" w:cs="Times New Roman"/>
          <w:sz w:val="12"/>
          <w:szCs w:val="12"/>
        </w:rPr>
        <w:t>, площадь земельного участка – 2600 кв.м. Земельный участок находится в границах зоны умеренного подтопления территорий, прилегающих к зоне затопления р. Черновка в границах с. Черновка муниципального района Сергиевский Самарской области (ЗОУИТ реестровый номер 63:31-6.853).</w:t>
      </w:r>
    </w:p>
    <w:p w:rsidR="00845D0D" w:rsidRPr="00845D0D" w:rsidRDefault="00845D0D" w:rsidP="00845D0D">
      <w:pPr>
        <w:tabs>
          <w:tab w:val="left" w:pos="284"/>
          <w:tab w:val="left" w:pos="3828"/>
        </w:tabs>
        <w:spacing w:after="0" w:line="240" w:lineRule="auto"/>
        <w:ind w:firstLine="284"/>
        <w:jc w:val="both"/>
        <w:rPr>
          <w:rFonts w:ascii="Times New Roman" w:eastAsia="Calibri" w:hAnsi="Times New Roman" w:cs="Times New Roman"/>
          <w:sz w:val="12"/>
          <w:szCs w:val="12"/>
        </w:rPr>
      </w:pPr>
      <w:r w:rsidRPr="00845D0D">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845D0D" w:rsidRPr="00845D0D" w:rsidRDefault="00845D0D" w:rsidP="00845D0D">
      <w:pPr>
        <w:tabs>
          <w:tab w:val="left" w:pos="284"/>
          <w:tab w:val="left" w:pos="3828"/>
        </w:tabs>
        <w:spacing w:after="0" w:line="240" w:lineRule="auto"/>
        <w:jc w:val="both"/>
        <w:rPr>
          <w:rFonts w:ascii="Times New Roman" w:eastAsia="Calibri" w:hAnsi="Times New Roman" w:cs="Times New Roman"/>
          <w:sz w:val="12"/>
          <w:szCs w:val="12"/>
        </w:rPr>
      </w:pP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СЕЛЬСКОГО ПОСЕЛЕНИЯ АНТОНОВКА</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AD743C" w:rsidRPr="00AD743C" w:rsidRDefault="00AD743C" w:rsidP="00AD743C">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AD743C" w:rsidRPr="00AD743C" w:rsidRDefault="00AD743C" w:rsidP="00AD743C">
      <w:pPr>
        <w:tabs>
          <w:tab w:val="left" w:pos="284"/>
        </w:tabs>
        <w:spacing w:after="0" w:line="240" w:lineRule="auto"/>
        <w:jc w:val="center"/>
        <w:rPr>
          <w:rFonts w:ascii="Times New Roman" w:eastAsia="Calibri" w:hAnsi="Times New Roman" w:cs="Times New Roman"/>
          <w:sz w:val="12"/>
          <w:szCs w:val="12"/>
        </w:rPr>
      </w:pPr>
    </w:p>
    <w:p w:rsidR="00AD743C" w:rsidRPr="00AD743C" w:rsidRDefault="00AD743C" w:rsidP="00AD743C">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AD743C" w:rsidRPr="00AD743C" w:rsidRDefault="00AD743C" w:rsidP="00AD743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jc w:val="both"/>
        <w:rPr>
          <w:rFonts w:ascii="Times New Roman" w:eastAsia="Calibri" w:hAnsi="Times New Roman" w:cs="Times New Roman"/>
          <w:sz w:val="12"/>
          <w:szCs w:val="12"/>
        </w:rPr>
      </w:pP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AD743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b/>
          <w:sz w:val="12"/>
          <w:szCs w:val="12"/>
        </w:rPr>
        <w:t>РЕШИЛО</w:t>
      </w:r>
      <w:r w:rsidRPr="00AD743C">
        <w:rPr>
          <w:rFonts w:ascii="Times New Roman" w:eastAsia="Calibri" w:hAnsi="Times New Roman" w:cs="Times New Roman"/>
          <w:sz w:val="12"/>
          <w:szCs w:val="12"/>
        </w:rPr>
        <w:t>:</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Утвердить Положение «О земельном налоге на территории сельского поселения Антоновка муниципального района Сергиевский» в соответствии с Приложением №1 к настоящему решению.</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Признать утратившими силу:</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14 от 29.06.2016 года «Об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27 от 02.11.2018 года «О внесении изменений в Решение Собрания представителей сельского поселения Антоновка муниципального района Сергиевский № 14 от 29.06.2016 года «Об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13 от 14.06.2019 года «О внесении изменений в Решение Собрания представителей сельского поселения Антоновка муниципального района Сергиевский № 14 от 29.06.2016 года «Об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35 от 28.12.2022 года «О внесении изменений в Решение Собрания представителей сельского поселения Антоновка муниципального района Сергиевский № 14 от 29.06.2016 года «Об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10 от 24.03.2023 года «О внесении изменений в Решение Собрания представителей сельского поселения Антоновка муниципального района Сергиевский № 14 от 29.06.2016 года «Об утверждении Положения о земельном налоге на территории 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3. Опубликовать настоящее Решение в газете «Сергиевский вестник».</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AD743C">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D743C" w:rsidRP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Председатель Собрания Представителей сельского поселения Антоновка</w:t>
      </w:r>
    </w:p>
    <w:p w:rsid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муниципального района Сергиевский</w:t>
      </w:r>
    </w:p>
    <w:p w:rsidR="00AD743C" w:rsidRP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А.И. Илларионов</w:t>
      </w:r>
    </w:p>
    <w:p w:rsidR="00AD743C" w:rsidRP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p>
    <w:p w:rsid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Глава сельского поселения Антоновка</w:t>
      </w:r>
    </w:p>
    <w:p w:rsid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AD743C">
        <w:rPr>
          <w:rFonts w:ascii="Times New Roman" w:eastAsia="Calibri" w:hAnsi="Times New Roman" w:cs="Times New Roman"/>
          <w:sz w:val="12"/>
          <w:szCs w:val="12"/>
        </w:rPr>
        <w:t xml:space="preserve"> района Сергиевский</w:t>
      </w:r>
    </w:p>
    <w:p w:rsidR="00AD743C" w:rsidRP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r w:rsidRPr="00AD743C">
        <w:rPr>
          <w:rFonts w:ascii="Times New Roman" w:eastAsia="Calibri" w:hAnsi="Times New Roman" w:cs="Times New Roman"/>
          <w:sz w:val="12"/>
          <w:szCs w:val="12"/>
        </w:rPr>
        <w:t>Е.А. Антонов</w:t>
      </w:r>
    </w:p>
    <w:p w:rsidR="00AD743C" w:rsidRPr="00AD743C" w:rsidRDefault="00AD743C" w:rsidP="00AD743C">
      <w:pPr>
        <w:tabs>
          <w:tab w:val="left" w:pos="284"/>
          <w:tab w:val="left" w:pos="3828"/>
        </w:tabs>
        <w:spacing w:after="0" w:line="240" w:lineRule="auto"/>
        <w:jc w:val="right"/>
        <w:rPr>
          <w:rFonts w:ascii="Times New Roman" w:eastAsia="Calibri" w:hAnsi="Times New Roman" w:cs="Times New Roman"/>
          <w:sz w:val="12"/>
          <w:szCs w:val="12"/>
        </w:rPr>
      </w:pPr>
    </w:p>
    <w:p w:rsidR="00AD743C" w:rsidRPr="00AD743C" w:rsidRDefault="00AD743C" w:rsidP="00AD743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D743C" w:rsidRPr="00AD743C" w:rsidRDefault="00AD743C" w:rsidP="00AD743C">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к решению Собрания Представителей сельского поселения Антоновка</w:t>
      </w:r>
    </w:p>
    <w:p w:rsidR="00AD743C" w:rsidRPr="00AD743C" w:rsidRDefault="00AD743C" w:rsidP="00AD743C">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AD743C" w:rsidRPr="00AD743C" w:rsidRDefault="00AD743C" w:rsidP="00AD743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№17</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bCs/>
          <w:sz w:val="12"/>
          <w:szCs w:val="12"/>
        </w:rPr>
      </w:pPr>
      <w:r w:rsidRPr="00AD743C">
        <w:rPr>
          <w:rFonts w:ascii="Times New Roman" w:eastAsia="Calibri" w:hAnsi="Times New Roman" w:cs="Times New Roman"/>
          <w:b/>
          <w:bCs/>
          <w:sz w:val="12"/>
          <w:szCs w:val="12"/>
        </w:rPr>
        <w:t>ПОЛОЖЕНИЕ</w:t>
      </w:r>
    </w:p>
    <w:p w:rsidR="00AD743C" w:rsidRDefault="00AD743C" w:rsidP="00AD743C">
      <w:pPr>
        <w:tabs>
          <w:tab w:val="left" w:pos="284"/>
          <w:tab w:val="left" w:pos="3828"/>
        </w:tabs>
        <w:spacing w:after="0" w:line="240" w:lineRule="auto"/>
        <w:jc w:val="center"/>
        <w:rPr>
          <w:rFonts w:ascii="Times New Roman" w:eastAsia="Calibri" w:hAnsi="Times New Roman" w:cs="Times New Roman"/>
          <w:b/>
          <w:bCs/>
          <w:sz w:val="12"/>
          <w:szCs w:val="12"/>
        </w:rPr>
      </w:pPr>
      <w:r w:rsidRPr="00AD743C">
        <w:rPr>
          <w:rFonts w:ascii="Times New Roman" w:eastAsia="Calibri" w:hAnsi="Times New Roman" w:cs="Times New Roman"/>
          <w:b/>
          <w:bCs/>
          <w:sz w:val="12"/>
          <w:szCs w:val="12"/>
        </w:rPr>
        <w:t xml:space="preserve">О ЗЕМЕЛЬНОМ НАЛОГЕ НА ТЕРРИТОРИИ </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b/>
          <w:bCs/>
          <w:sz w:val="12"/>
          <w:szCs w:val="12"/>
        </w:rPr>
      </w:pPr>
      <w:r w:rsidRPr="00AD743C">
        <w:rPr>
          <w:rFonts w:ascii="Times New Roman" w:eastAsia="Calibri" w:hAnsi="Times New Roman" w:cs="Times New Roman"/>
          <w:b/>
          <w:bCs/>
          <w:sz w:val="12"/>
          <w:szCs w:val="12"/>
        </w:rPr>
        <w:t>СЕЛЬСКОГО ПОСЕЛЕНИЯ АНТОНОВКА МУНИЦИПАЛЬНОГО РАЙОНА СЕРГИЕВСКИЙ</w:t>
      </w:r>
    </w:p>
    <w:p w:rsidR="00AD743C" w:rsidRPr="00AD743C" w:rsidRDefault="00AD743C" w:rsidP="00AD743C">
      <w:pPr>
        <w:tabs>
          <w:tab w:val="left" w:pos="284"/>
          <w:tab w:val="left" w:pos="3828"/>
        </w:tabs>
        <w:spacing w:after="0" w:line="240" w:lineRule="auto"/>
        <w:jc w:val="center"/>
        <w:rPr>
          <w:rFonts w:ascii="Times New Roman" w:eastAsia="Calibri" w:hAnsi="Times New Roman" w:cs="Times New Roman"/>
          <w:sz w:val="12"/>
          <w:szCs w:val="12"/>
        </w:rPr>
      </w:pP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1. Общие положения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lastRenderedPageBreak/>
        <w:t>Настоящее Положение устанавливает земельный налог, обязательный к уплате на территории сельского поселения Антоновка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2. Налогоплательщики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w:t>
      </w:r>
      <w:hyperlink r:id="rId8" w:history="1">
        <w:r w:rsidRPr="008C3F4D">
          <w:rPr>
            <w:rStyle w:val="ae"/>
            <w:rFonts w:ascii="Times New Roman" w:eastAsia="Calibri" w:hAnsi="Times New Roman" w:cs="Times New Roman"/>
            <w:color w:val="auto"/>
            <w:sz w:val="12"/>
            <w:szCs w:val="12"/>
          </w:rPr>
          <w:t>праве</w:t>
        </w:r>
      </w:hyperlink>
      <w:r w:rsidRPr="008C3F4D">
        <w:rPr>
          <w:rFonts w:ascii="Times New Roman" w:eastAsia="Calibri" w:hAnsi="Times New Roman" w:cs="Times New Roman"/>
          <w:sz w:val="12"/>
          <w:szCs w:val="12"/>
        </w:rPr>
        <w:t xml:space="preserve"> пожизненного наследуемого владения.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sz w:val="12"/>
          <w:szCs w:val="12"/>
        </w:rPr>
        <w:t xml:space="preserve">Статья 3. </w:t>
      </w:r>
      <w:r w:rsidRPr="008C3F4D">
        <w:rPr>
          <w:rFonts w:ascii="Times New Roman" w:eastAsia="Calibri" w:hAnsi="Times New Roman" w:cs="Times New Roman"/>
          <w:bCs/>
          <w:sz w:val="12"/>
          <w:szCs w:val="12"/>
        </w:rPr>
        <w:t>Объект налогообложения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3.1. Объектом налогообложения признаются земельные участки, расположенные в пределах сельского поселения Антоновка муниципального района Сергиевский, на территории которого введен налог.</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3.2. Не признаются объектом налогообложения земельные участки, в соответствии с пунктом 2 статьи 389 Налогового кодекса РФ.</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4. Налоговая база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5. Порядок определения налоговой базы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sz w:val="12"/>
          <w:szCs w:val="12"/>
        </w:rPr>
        <w:t xml:space="preserve">Статья 6. </w:t>
      </w:r>
      <w:r w:rsidRPr="008C3F4D">
        <w:rPr>
          <w:rFonts w:ascii="Times New Roman" w:eastAsia="Calibri" w:hAnsi="Times New Roman" w:cs="Times New Roman"/>
          <w:bCs/>
          <w:sz w:val="12"/>
          <w:szCs w:val="12"/>
        </w:rPr>
        <w:t>Особенности определения налоговой базы в отношении земельных участков, находящихся в общей собственности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7. Налоговая ставка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занятых </w:t>
      </w:r>
      <w:hyperlink r:id="rId9" w:history="1">
        <w:r w:rsidRPr="008C3F4D">
          <w:rPr>
            <w:rStyle w:val="ae"/>
            <w:rFonts w:ascii="Times New Roman" w:eastAsia="Calibri" w:hAnsi="Times New Roman" w:cs="Times New Roman"/>
            <w:color w:val="auto"/>
            <w:sz w:val="12"/>
            <w:szCs w:val="12"/>
          </w:rPr>
          <w:t>жилищным фондом</w:t>
        </w:r>
      </w:hyperlink>
      <w:r w:rsidRPr="008C3F4D">
        <w:rPr>
          <w:rFonts w:ascii="Times New Roman" w:eastAsia="Calibri" w:hAnsi="Times New Roman" w:cs="Times New Roman"/>
          <w:sz w:val="12"/>
          <w:szCs w:val="12"/>
        </w:rPr>
        <w:t xml:space="preserve"> и (или) объектами инженерной инфраструктуры жилищно-коммунального комплекса (за исключением </w:t>
      </w:r>
      <w:hyperlink r:id="rId10" w:history="1">
        <w:r w:rsidRPr="008C3F4D">
          <w:rPr>
            <w:rStyle w:val="ae"/>
            <w:rFonts w:ascii="Times New Roman" w:eastAsia="Calibri" w:hAnsi="Times New Roman" w:cs="Times New Roman"/>
            <w:color w:val="auto"/>
            <w:sz w:val="12"/>
            <w:szCs w:val="12"/>
          </w:rPr>
          <w:t>части</w:t>
        </w:r>
      </w:hyperlink>
      <w:r w:rsidRPr="008C3F4D">
        <w:rPr>
          <w:rFonts w:ascii="Times New Roman" w:eastAsia="Calibri" w:hAnsi="Times New Roman" w:cs="Times New Roman"/>
          <w:sz w:val="12"/>
          <w:szCs w:val="12"/>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1" w:history="1">
        <w:r w:rsidRPr="008C3F4D">
          <w:rPr>
            <w:rStyle w:val="ae"/>
            <w:rFonts w:ascii="Times New Roman" w:eastAsia="Calibri" w:hAnsi="Times New Roman" w:cs="Times New Roman"/>
            <w:color w:val="auto"/>
            <w:sz w:val="12"/>
            <w:szCs w:val="12"/>
          </w:rPr>
          <w:t>исключением</w:t>
        </w:r>
      </w:hyperlink>
      <w:r w:rsidRPr="008C3F4D">
        <w:rPr>
          <w:rFonts w:ascii="Times New Roman" w:eastAsia="Calibri" w:hAnsi="Times New Roman" w:cs="Times New Roman"/>
          <w:sz w:val="12"/>
          <w:szCs w:val="12"/>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не используемых в предпринимательской деятельности, приобретенных (предоставленных) для ведения </w:t>
      </w:r>
      <w:hyperlink r:id="rId12" w:history="1">
        <w:r w:rsidRPr="008C3F4D">
          <w:rPr>
            <w:rStyle w:val="ae"/>
            <w:rFonts w:ascii="Times New Roman" w:eastAsia="Calibri" w:hAnsi="Times New Roman" w:cs="Times New Roman"/>
            <w:color w:val="auto"/>
            <w:sz w:val="12"/>
            <w:szCs w:val="12"/>
          </w:rPr>
          <w:t>личного подсобного хозяйства</w:t>
        </w:r>
      </w:hyperlink>
      <w:r w:rsidRPr="008C3F4D">
        <w:rPr>
          <w:rFonts w:ascii="Times New Roman" w:eastAsia="Calibri" w:hAnsi="Times New Roman" w:cs="Times New Roman"/>
          <w:sz w:val="12"/>
          <w:szCs w:val="12"/>
        </w:rPr>
        <w:t xml:space="preserve">, садоводства или огородничества, а также земельных </w:t>
      </w:r>
      <w:hyperlink r:id="rId13" w:history="1">
        <w:r w:rsidRPr="008C3F4D">
          <w:rPr>
            <w:rStyle w:val="ae"/>
            <w:rFonts w:ascii="Times New Roman" w:eastAsia="Calibri" w:hAnsi="Times New Roman" w:cs="Times New Roman"/>
            <w:color w:val="auto"/>
            <w:sz w:val="12"/>
            <w:szCs w:val="12"/>
          </w:rPr>
          <w:t>участков общего назначения</w:t>
        </w:r>
      </w:hyperlink>
      <w:r w:rsidRPr="008C3F4D">
        <w:rPr>
          <w:rFonts w:ascii="Times New Roman" w:eastAsia="Calibri" w:hAnsi="Times New Roman" w:cs="Times New Roman"/>
          <w:sz w:val="12"/>
          <w:szCs w:val="12"/>
        </w:rPr>
        <w:t xml:space="preserve">, предусмотренных Федеральным </w:t>
      </w:r>
      <w:hyperlink r:id="rId14" w:history="1">
        <w:r w:rsidRPr="008C3F4D">
          <w:rPr>
            <w:rStyle w:val="ae"/>
            <w:rFonts w:ascii="Times New Roman" w:eastAsia="Calibri" w:hAnsi="Times New Roman" w:cs="Times New Roman"/>
            <w:color w:val="auto"/>
            <w:sz w:val="12"/>
            <w:szCs w:val="12"/>
          </w:rPr>
          <w:t>законом</w:t>
        </w:r>
      </w:hyperlink>
      <w:r w:rsidRPr="008C3F4D">
        <w:rPr>
          <w:rFonts w:ascii="Times New Roman" w:eastAsia="Calibri" w:hAnsi="Times New Roman" w:cs="Times New Roman"/>
          <w:sz w:val="12"/>
          <w:szCs w:val="12"/>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w:t>
      </w:r>
      <w:hyperlink r:id="rId15" w:history="1">
        <w:r w:rsidRPr="008C3F4D">
          <w:rPr>
            <w:rStyle w:val="ae"/>
            <w:rFonts w:ascii="Times New Roman" w:eastAsia="Calibri" w:hAnsi="Times New Roman" w:cs="Times New Roman"/>
            <w:color w:val="auto"/>
            <w:sz w:val="12"/>
            <w:szCs w:val="12"/>
          </w:rPr>
          <w:t>ограниченных в обороте</w:t>
        </w:r>
      </w:hyperlink>
      <w:r w:rsidRPr="008C3F4D">
        <w:rPr>
          <w:rFonts w:ascii="Times New Roman" w:eastAsia="Calibri" w:hAnsi="Times New Roman" w:cs="Times New Roman"/>
          <w:sz w:val="12"/>
          <w:szCs w:val="12"/>
        </w:rPr>
        <w:t xml:space="preserve"> в соответствии с </w:t>
      </w:r>
      <w:hyperlink r:id="rId16" w:history="1">
        <w:r w:rsidRPr="008C3F4D">
          <w:rPr>
            <w:rStyle w:val="ae"/>
            <w:rFonts w:ascii="Times New Roman" w:eastAsia="Calibri" w:hAnsi="Times New Roman" w:cs="Times New Roman"/>
            <w:color w:val="auto"/>
            <w:sz w:val="12"/>
            <w:szCs w:val="12"/>
          </w:rPr>
          <w:t>законодательством</w:t>
        </w:r>
      </w:hyperlink>
      <w:r w:rsidRPr="008C3F4D">
        <w:rPr>
          <w:rFonts w:ascii="Times New Roman" w:eastAsia="Calibri" w:hAnsi="Times New Roman" w:cs="Times New Roman"/>
          <w:sz w:val="12"/>
          <w:szCs w:val="12"/>
        </w:rPr>
        <w:t xml:space="preserve"> Российской Федерации, предоставленных для обеспечения обороны, безопасности и таможенных нужд.</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8. Налоговые льготы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казенные учреждения, финансируемые за счет средств местного бюджета;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специализированные областные некоммерческие организации;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дети-сироты в возрасте до 18 лет;</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дети, оставшиеся без попечения родителей, в возрасте до 18 лет;</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физические лица, имеющие трех и более несовершеннолетних детей;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образовательные организации, находящиеся на территории сельского поселения Антоновка муниципального района Сергиевский Самарской области.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инвалидам, имеющим I и II группу инвалидности;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инвалидам детства.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9. Порядок и сроки предоставления налогоплательщиками документов, подтверждающих право на применение льготы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 Казенные учреждения, финансируемые за счет средств местного бюджета: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копии учредительных документов, смета доходов и расходов;</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 Специализированные областные некоммерческие организации: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lastRenderedPageBreak/>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 Инвалиды, имеющие I и II группу инвалидности, инвалиды с детства: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5) Дети-сироты в возрасте до 18 лет:</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6) Дети, оставшиеся без попечения родителей, в возрасте до 18 лет:</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 Лица из числа детей-сирот и детей, оставшихся без попечения родителей: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свидетельство о смерти родителей (родителя);</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 Физические лица, имеющие трех и более несовершеннолетних детей: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о составе семьи;</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C3F4D">
        <w:rPr>
          <w:rFonts w:ascii="Times New Roman" w:eastAsia="Calibri" w:hAnsi="Times New Roman" w:cs="Times New Roman"/>
          <w:bCs/>
          <w:sz w:val="12"/>
          <w:szCs w:val="12"/>
        </w:rPr>
        <w:t>Статья 10. Порядок уплаты налога и авансовых платежей по налогу в отношении налогоплательщиков-организаций</w:t>
      </w:r>
    </w:p>
    <w:p w:rsidR="00AD743C" w:rsidRPr="008C3F4D"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AD743C" w:rsidRPr="00AD743C" w:rsidRDefault="00AD743C" w:rsidP="00AD743C">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w:t>
      </w:r>
      <w:r w:rsidRPr="00AD743C">
        <w:rPr>
          <w:rFonts w:ascii="Times New Roman" w:eastAsia="Calibri" w:hAnsi="Times New Roman" w:cs="Times New Roman"/>
          <w:sz w:val="12"/>
          <w:szCs w:val="12"/>
        </w:rPr>
        <w:t xml:space="preserve"> кодекса Российской Федерации.</w:t>
      </w:r>
    </w:p>
    <w:p w:rsidR="00AD743C" w:rsidRPr="00AD743C" w:rsidRDefault="00AD743C" w:rsidP="00AD743C">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№12</w:t>
      </w:r>
    </w:p>
    <w:p w:rsid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 xml:space="preserve">«Об утверждении Положения о земельном налоге </w:t>
      </w:r>
    </w:p>
    <w:p w:rsidR="008C3F4D" w:rsidRP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r>
        <w:rPr>
          <w:rFonts w:ascii="Times New Roman" w:eastAsia="Calibri" w:hAnsi="Times New Roman" w:cs="Times New Roman"/>
          <w:sz w:val="12"/>
          <w:szCs w:val="12"/>
        </w:rPr>
        <w:t>,</w:t>
      </w:r>
      <w:r w:rsidRPr="008C3F4D">
        <w:rPr>
          <w:rFonts w:ascii="Times New Roman" w:eastAsia="Calibri" w:hAnsi="Times New Roman" w:cs="Times New Roman"/>
          <w:sz w:val="12"/>
          <w:szCs w:val="12"/>
        </w:rPr>
        <w:t xml:space="preserve"> Собрание Представителей сельского поселения Верхняя Орлянка   муниципального района Сергиевский Самарской области  </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b/>
          <w:sz w:val="12"/>
          <w:szCs w:val="12"/>
        </w:rPr>
        <w:t>РЕШИЛО</w:t>
      </w:r>
      <w:r w:rsidRPr="008C3F4D">
        <w:rPr>
          <w:rFonts w:ascii="Times New Roman" w:eastAsia="Calibri" w:hAnsi="Times New Roman" w:cs="Times New Roman"/>
          <w:sz w:val="12"/>
          <w:szCs w:val="12"/>
        </w:rPr>
        <w:t>:</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Утвердить Положение «О земельном налоге на территории сельского поселения Верхняя Орлянка муниципального района Сергиевский» в соответствии с Приложением №1 к настоящему решению.</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Признать утратившими силу:</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№13 от 29.06.2016 года «Об утверждении Положения о земельном налоге 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№26 от 02.11.2018 года «О внесении изменений в Решение Собрания представителей сельского поселения Верхняя Орлянка муниципального района Сергиевский №13 от 29.06.2016 года «Об утверждении Положения о земельном налоге 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№14 от 14.06.2019 года «О внесении изменений в Решение Собрания представителей сельского поселения Верхняя Орлянка муниципального района Сергиевский №13 от 29.06.2016 года «Об утверждении Положения о земельном налоге 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№36 от 28.12.2022 года «О внесении изменений в Решение Собрания представителей сельского поселения Верхняя Орлянка муниципального района Сергиевский №13 от 29.06.2016 года «Об утверждении Положения о земельном налоге 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№7 от 24.03.2023 года «О внесении изменений в Решение Собрания представителей сельского поселения Верхняя Орлянка муниципального района Сергиевский №13 от 29.06.2016 года «Об утверждении Положения о земельном налоге на территории 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lastRenderedPageBreak/>
        <w:t>3. Опубликовать настоящее Решение в газете «Сергиевский вестник».</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сельского поселения Верхняя Орлянка</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муниципального района Сергиевский</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А.А.Митяева</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Глава сельского поселения Верхняя Орлянка</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Муниципального района Сергиевский</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Р.Р.Исмагилов</w:t>
      </w:r>
    </w:p>
    <w:p w:rsidR="00AD743C" w:rsidRPr="00AD743C" w:rsidRDefault="00AD743C" w:rsidP="00AD743C">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Pr="008C3F4D">
        <w:rPr>
          <w:rFonts w:ascii="Times New Roman" w:eastAsia="Calibri" w:hAnsi="Times New Roman" w:cs="Times New Roman"/>
          <w:i/>
          <w:sz w:val="12"/>
          <w:szCs w:val="12"/>
        </w:rPr>
        <w:t>Верхняя Орлянка</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8C3F4D" w:rsidRP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ПОЛОЖЕНИЕ</w:t>
      </w:r>
    </w:p>
    <w:p w:rsid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 xml:space="preserve">О ЗЕМЕЛЬНОМ НАЛОГЕ НА ТЕРРИТОРИИ </w:t>
      </w:r>
    </w:p>
    <w:p w:rsidR="008C3F4D" w:rsidRP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8C3F4D" w:rsidRP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1. Общие положения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Верхняя Орлянка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2. Налогоплательщики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3. Объект налогообложения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Верхняя Орлянка муниципального района Сергиевский, на территории которого введен налог.</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4. Налоговая база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5. Порядок определения налоговой базы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7. Налоговая ставка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8. Налоговые льготы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казенные учреждения, финансируемые за счет средств местного бюджета;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специализированные областные некоммерческие организации;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дети-сироты в возрасте до 18 лет;</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дети, оставшиеся без попечения родителей, в возрасте до 18 лет;</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физические лица, имеющие трех и более несовершеннолетних детей;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образовательные организации, находящиеся на территории сельского поселения Верхняя Орлянка муниципального района Сергиевский Самарской области.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lastRenderedPageBreak/>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инвалидам, имеющим I и II группу инвалидности;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инвалидам детства.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на применение льготы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 Казенные учреждения, финансируемые за счет средств местного бюджета: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копии учредительных документов, смета доходов и расходов;</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 Специализированные областные некоммерческие организации: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 Инвалиды, имеющие I и II группу инвалидности, инвалиды с детства: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5) Дети-сироты в возрасте до 18 лет:</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6) Дети, оставшиеся без попечения родителей, в возрасте до 18 лет:</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7) Лица из числа детей-сирот и детей, оставшихся без попечения родителей: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свидетельство о смерти родителей (родителя);</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8) Физические лица, имеющие трех и более несовершеннолетних детей: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справка о составе семьи;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8C3F4D" w:rsidRPr="008C3F4D" w:rsidRDefault="008C3F4D" w:rsidP="008C3F4D">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AD743C" w:rsidRPr="00AD743C" w:rsidRDefault="00AD743C" w:rsidP="00AD743C">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№12</w:t>
      </w:r>
    </w:p>
    <w:p w:rsidR="008C3F4D" w:rsidRPr="008C3F4D"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8C3F4D">
        <w:rPr>
          <w:rFonts w:ascii="Times New Roman" w:eastAsia="Calibri" w:hAnsi="Times New Roman" w:cs="Times New Roman"/>
          <w:b/>
          <w:sz w:val="12"/>
          <w:szCs w:val="12"/>
        </w:rPr>
        <w:t>«Об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b/>
          <w:sz w:val="12"/>
          <w:szCs w:val="12"/>
        </w:rPr>
        <w:t>РЕШИЛО</w:t>
      </w:r>
      <w:r w:rsidRPr="008C3F4D">
        <w:rPr>
          <w:rFonts w:ascii="Times New Roman" w:eastAsia="Calibri" w:hAnsi="Times New Roman" w:cs="Times New Roman"/>
          <w:sz w:val="12"/>
          <w:szCs w:val="12"/>
        </w:rPr>
        <w:t>:</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1.</w:t>
      </w:r>
      <w:r w:rsidR="005D57E8">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 xml:space="preserve">Утвердить Положение «О земельном налоге на территории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в</w:t>
      </w:r>
      <w:r w:rsidRPr="008C3F4D">
        <w:rPr>
          <w:rFonts w:ascii="Times New Roman" w:eastAsia="Calibri" w:hAnsi="Times New Roman" w:cs="Times New Roman"/>
          <w:sz w:val="12"/>
          <w:szCs w:val="12"/>
        </w:rPr>
        <w:t xml:space="preserve"> соответствии с Приложением №1 к настоящему решению.</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2.</w:t>
      </w:r>
      <w:r w:rsidR="005D57E8">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Признать утратившими силу:</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lastRenderedPageBreak/>
        <w:t xml:space="preserve">- Решение Собрания представителей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w:t>
      </w:r>
      <w:r w:rsidRPr="008C3F4D">
        <w:rPr>
          <w:rFonts w:ascii="Times New Roman" w:eastAsia="Calibri" w:hAnsi="Times New Roman" w:cs="Times New Roman"/>
          <w:sz w:val="12"/>
          <w:szCs w:val="12"/>
        </w:rPr>
        <w:t xml:space="preserve"> 13 от 29.06.2016 года «Об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Решение Собрания представителей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w:t>
      </w:r>
      <w:r w:rsidRPr="008C3F4D">
        <w:rPr>
          <w:rFonts w:ascii="Times New Roman" w:eastAsia="Calibri" w:hAnsi="Times New Roman" w:cs="Times New Roman"/>
          <w:sz w:val="12"/>
          <w:szCs w:val="12"/>
        </w:rPr>
        <w:t xml:space="preserve">26 от 02.11.2018 года «О внесении изменений в Решение Собрания представителей сельского поселения Воротнее муниципального района Сергиевский № 13 от 29.06.2016 </w:t>
      </w:r>
      <w:r w:rsidR="005D57E8" w:rsidRPr="008C3F4D">
        <w:rPr>
          <w:rFonts w:ascii="Times New Roman" w:eastAsia="Calibri" w:hAnsi="Times New Roman" w:cs="Times New Roman"/>
          <w:sz w:val="12"/>
          <w:szCs w:val="12"/>
        </w:rPr>
        <w:t>года «</w:t>
      </w:r>
      <w:r w:rsidRPr="008C3F4D">
        <w:rPr>
          <w:rFonts w:ascii="Times New Roman" w:eastAsia="Calibri" w:hAnsi="Times New Roman" w:cs="Times New Roman"/>
          <w:sz w:val="12"/>
          <w:szCs w:val="12"/>
        </w:rPr>
        <w:t>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Решение Собрания представителей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w:t>
      </w:r>
      <w:r w:rsidRPr="008C3F4D">
        <w:rPr>
          <w:rFonts w:ascii="Times New Roman" w:eastAsia="Calibri" w:hAnsi="Times New Roman" w:cs="Times New Roman"/>
          <w:sz w:val="12"/>
          <w:szCs w:val="12"/>
        </w:rPr>
        <w:t xml:space="preserve"> 15 от 14.06.2019 года «О внесении изменений в Решение Собрания представителей сельского поселения Воротнее муниципального района Сергиевский № 13 от 29.06.2016 </w:t>
      </w:r>
      <w:r w:rsidR="005D57E8" w:rsidRPr="008C3F4D">
        <w:rPr>
          <w:rFonts w:ascii="Times New Roman" w:eastAsia="Calibri" w:hAnsi="Times New Roman" w:cs="Times New Roman"/>
          <w:sz w:val="12"/>
          <w:szCs w:val="12"/>
        </w:rPr>
        <w:t>года «</w:t>
      </w:r>
      <w:r w:rsidRPr="008C3F4D">
        <w:rPr>
          <w:rFonts w:ascii="Times New Roman" w:eastAsia="Calibri" w:hAnsi="Times New Roman" w:cs="Times New Roman"/>
          <w:sz w:val="12"/>
          <w:szCs w:val="12"/>
        </w:rPr>
        <w:t>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Решение Собрания представителей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w:t>
      </w:r>
      <w:r w:rsidRPr="008C3F4D">
        <w:rPr>
          <w:rFonts w:ascii="Times New Roman" w:eastAsia="Calibri" w:hAnsi="Times New Roman" w:cs="Times New Roman"/>
          <w:sz w:val="12"/>
          <w:szCs w:val="12"/>
        </w:rPr>
        <w:t xml:space="preserve">41 от 28.12.2022 года «О внесении изменений в Решение Собрания представителей сельского поселения Воротнее муниципального района Сергиевский № 13 от 29.06.2016 </w:t>
      </w:r>
      <w:r w:rsidR="005D57E8" w:rsidRPr="008C3F4D">
        <w:rPr>
          <w:rFonts w:ascii="Times New Roman" w:eastAsia="Calibri" w:hAnsi="Times New Roman" w:cs="Times New Roman"/>
          <w:sz w:val="12"/>
          <w:szCs w:val="12"/>
        </w:rPr>
        <w:t>года «</w:t>
      </w:r>
      <w:r w:rsidRPr="008C3F4D">
        <w:rPr>
          <w:rFonts w:ascii="Times New Roman" w:eastAsia="Calibri" w:hAnsi="Times New Roman" w:cs="Times New Roman"/>
          <w:sz w:val="12"/>
          <w:szCs w:val="12"/>
        </w:rPr>
        <w:t>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 xml:space="preserve">- Решение Собрания представителей сельского поселения Воротнее муниципального района </w:t>
      </w:r>
      <w:r w:rsidR="005D57E8" w:rsidRPr="008C3F4D">
        <w:rPr>
          <w:rFonts w:ascii="Times New Roman" w:eastAsia="Calibri" w:hAnsi="Times New Roman" w:cs="Times New Roman"/>
          <w:sz w:val="12"/>
          <w:szCs w:val="12"/>
        </w:rPr>
        <w:t>Сергиевский №</w:t>
      </w:r>
      <w:r w:rsidRPr="008C3F4D">
        <w:rPr>
          <w:rFonts w:ascii="Times New Roman" w:eastAsia="Calibri" w:hAnsi="Times New Roman" w:cs="Times New Roman"/>
          <w:sz w:val="12"/>
          <w:szCs w:val="12"/>
        </w:rPr>
        <w:t xml:space="preserve"> 7 от 24.03.2023 года «О внесении изменений в Решение Собрания представителей сельского поселения Воротнее муниципального района Сергиевский № 13 от 29.06.2016 </w:t>
      </w:r>
      <w:r w:rsidR="005D57E8" w:rsidRPr="008C3F4D">
        <w:rPr>
          <w:rFonts w:ascii="Times New Roman" w:eastAsia="Calibri" w:hAnsi="Times New Roman" w:cs="Times New Roman"/>
          <w:sz w:val="12"/>
          <w:szCs w:val="12"/>
        </w:rPr>
        <w:t>года «</w:t>
      </w:r>
      <w:r w:rsidRPr="008C3F4D">
        <w:rPr>
          <w:rFonts w:ascii="Times New Roman" w:eastAsia="Calibri" w:hAnsi="Times New Roman" w:cs="Times New Roman"/>
          <w:sz w:val="12"/>
          <w:szCs w:val="12"/>
        </w:rPr>
        <w:t>Об утверждении Положения о земельном налоге на территории сельского поселения Воротнее муниципального района Сергиевский».</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3. Опубликовать настоящее Решение в газете «Сергиевский вестник».</w:t>
      </w:r>
    </w:p>
    <w:p w:rsidR="008C3F4D" w:rsidRPr="008C3F4D" w:rsidRDefault="008C3F4D"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8C3F4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C3F4D">
        <w:rPr>
          <w:rFonts w:ascii="Times New Roman" w:eastAsia="Calibri" w:hAnsi="Times New Roman" w:cs="Times New Roman"/>
          <w:sz w:val="12"/>
          <w:szCs w:val="12"/>
        </w:rPr>
        <w:t xml:space="preserve">сельского поселения Воротнее </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муниципального района Сергиевский</w:t>
      </w:r>
    </w:p>
    <w:p w:rsidR="008C3F4D"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Т.А. Мамыкина</w:t>
      </w:r>
    </w:p>
    <w:p w:rsidR="005D57E8" w:rsidRPr="008C3F4D" w:rsidRDefault="005D57E8"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Глава сельского поселения Воротнее</w:t>
      </w:r>
    </w:p>
    <w:p w:rsid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муниципального района Сергиевский</w:t>
      </w:r>
    </w:p>
    <w:p w:rsidR="008C3F4D" w:rsidRPr="008C3F4D" w:rsidRDefault="008C3F4D" w:rsidP="008C3F4D">
      <w:pPr>
        <w:tabs>
          <w:tab w:val="left" w:pos="284"/>
          <w:tab w:val="left" w:pos="3828"/>
        </w:tabs>
        <w:spacing w:after="0" w:line="240" w:lineRule="auto"/>
        <w:jc w:val="right"/>
        <w:rPr>
          <w:rFonts w:ascii="Times New Roman" w:eastAsia="Calibri" w:hAnsi="Times New Roman" w:cs="Times New Roman"/>
          <w:sz w:val="12"/>
          <w:szCs w:val="12"/>
        </w:rPr>
      </w:pPr>
      <w:r w:rsidRPr="008C3F4D">
        <w:rPr>
          <w:rFonts w:ascii="Times New Roman" w:eastAsia="Calibri" w:hAnsi="Times New Roman" w:cs="Times New Roman"/>
          <w:sz w:val="12"/>
          <w:szCs w:val="12"/>
        </w:rPr>
        <w:t>С.А.Никитин</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5D57E8" w:rsidRPr="005D57E8">
        <w:rPr>
          <w:rFonts w:ascii="Times New Roman" w:eastAsia="Calibri" w:hAnsi="Times New Roman" w:cs="Times New Roman"/>
          <w:i/>
          <w:sz w:val="12"/>
          <w:szCs w:val="12"/>
        </w:rPr>
        <w:t>Воротнее</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5D57E8">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5D57E8" w:rsidRPr="005D57E8" w:rsidRDefault="005D57E8" w:rsidP="005D57E8">
      <w:pPr>
        <w:tabs>
          <w:tab w:val="left" w:pos="284"/>
          <w:tab w:val="left" w:pos="3828"/>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ПОЛОЖЕНИЕ</w:t>
      </w:r>
    </w:p>
    <w:p w:rsidR="005D57E8" w:rsidRDefault="005D57E8" w:rsidP="005D57E8">
      <w:pPr>
        <w:tabs>
          <w:tab w:val="left" w:pos="284"/>
          <w:tab w:val="left" w:pos="3828"/>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 xml:space="preserve">О ЗЕМЕЛЬНОМ НАЛОГЕ НА ТЕРРИТОРИИ </w:t>
      </w:r>
    </w:p>
    <w:p w:rsidR="005D57E8" w:rsidRPr="005D57E8" w:rsidRDefault="005D57E8" w:rsidP="005D57E8">
      <w:pPr>
        <w:tabs>
          <w:tab w:val="left" w:pos="284"/>
          <w:tab w:val="left" w:pos="3828"/>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СЕЛЬСКОГО ПОСЕЛЕНИЯ ВОРОТНЕЕ МУНИЦИПАЛЬНОГО РАЙОНА СЕРГИЕВСКИЙ</w:t>
      </w:r>
    </w:p>
    <w:p w:rsidR="005D57E8" w:rsidRPr="005D57E8" w:rsidRDefault="005D57E8" w:rsidP="005D57E8">
      <w:pPr>
        <w:tabs>
          <w:tab w:val="left" w:pos="284"/>
          <w:tab w:val="left" w:pos="3828"/>
        </w:tabs>
        <w:spacing w:after="0" w:line="240" w:lineRule="auto"/>
        <w:jc w:val="both"/>
        <w:rPr>
          <w:rFonts w:ascii="Times New Roman" w:eastAsia="Calibri" w:hAnsi="Times New Roman" w:cs="Times New Roman"/>
          <w:sz w:val="12"/>
          <w:szCs w:val="12"/>
        </w:rPr>
      </w:pP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 Общие положения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Воротнее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2. Налогоплательщики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3. Объект налогообложения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Воротнее муниципального района Сергиевский, на территории которого введен налог.</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D57E8">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4. Налоговая база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5. Порядок определения налоговой базы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7. Налоговая ставка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8. Налоговые льготы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lastRenderedPageBreak/>
        <w:t>8.1. Налоговые льготы устанавливаются статьёй 395 Налогового кодекса Российской Федерации.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казенные учреждения, финансируемые за счет средств местного бюджета;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специализированные областные некоммерческие организации;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дети-сироты в возрасте до 18 лет;</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 оставшиеся без попечения родителей, в возрасте до 18 лет;</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физические лица, имеющие трех и более несовершеннолетних детей;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образовательные организации, находящиеся на территории сельского поселения Воротнее муниципального района Сергиевский Самарской области.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имеющим I и II группу инвалидности;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детства.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 применение льготы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 Казенные учреждения, финансируемые за счет средств местного бюджета: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копии учредительных документов, смета доходов и расходов;</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 Специализированные областные некоммерческие организации: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 Инвалиды, имеющие I и II группу инвалидности, инвалиды с детства: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 Дети-сироты в возрасте до 18 лет:</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 Дети, оставшиеся без попечения родителей, в возрасте до 18 лет:</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 Лица из числа детей-сирот и детей, оставшихся без попечения родителей: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свидетельство о смерти родителей (родителя);</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 Физические лица, имеющие трех и более несовершеннолетних детей: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о составе семьи;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5D57E8" w:rsidRPr="005D57E8" w:rsidRDefault="005D57E8" w:rsidP="005D57E8">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lastRenderedPageBreak/>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5D57E8">
        <w:rPr>
          <w:rFonts w:ascii="Times New Roman" w:eastAsia="Calibri" w:hAnsi="Times New Roman" w:cs="Times New Roman"/>
          <w:sz w:val="12"/>
          <w:szCs w:val="12"/>
        </w:rPr>
        <w:t xml:space="preserve">                             №11</w:t>
      </w:r>
    </w:p>
    <w:p w:rsidR="005D57E8" w:rsidRPr="005D57E8" w:rsidRDefault="005D57E8" w:rsidP="005D57E8">
      <w:pPr>
        <w:tabs>
          <w:tab w:val="left" w:pos="284"/>
          <w:tab w:val="left" w:pos="3828"/>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jc w:val="both"/>
        <w:rPr>
          <w:rFonts w:ascii="Times New Roman" w:eastAsia="Calibri" w:hAnsi="Times New Roman" w:cs="Times New Roman"/>
          <w:sz w:val="12"/>
          <w:szCs w:val="12"/>
        </w:rPr>
      </w:pP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5D57E8">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xml:space="preserve"> </w:t>
      </w:r>
      <w:r w:rsidRPr="005D57E8">
        <w:rPr>
          <w:rFonts w:ascii="Times New Roman" w:eastAsia="Calibri" w:hAnsi="Times New Roman" w:cs="Times New Roman"/>
          <w:b/>
          <w:sz w:val="12"/>
          <w:szCs w:val="12"/>
        </w:rPr>
        <w:t>РЕШИЛО</w:t>
      </w:r>
      <w:r w:rsidRPr="005D57E8">
        <w:rPr>
          <w:rFonts w:ascii="Times New Roman" w:eastAsia="Calibri" w:hAnsi="Times New Roman" w:cs="Times New Roman"/>
          <w:sz w:val="12"/>
          <w:szCs w:val="12"/>
        </w:rPr>
        <w:t>:</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Утвердить Положение «О земельном налоге на территории сельского поселения Елшанка муниципального района Сергиевский» в соответствии с Приложением №1 к настоящему решению.</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Признать утратившими силу:</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12 от 29.06.2016 года «Об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25 от 02.11.2018 года «О внесении изменений в Решение Собрания представителей сельского поселения Елшанка муниципального района Сергиевский № 12 от 29.06.2016 года «Об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14 от 14.06.2019 года «О внесении изменений в Решение Собрания представителей сельского поселения Елшанка муниципального района Сергиевский № 12 от 29.06.2016 года «Об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39 от 28.12.2022 года «О внесении изменений в Решение Собрания представителей сельского поселения Елшанка муниципального района Сергиевский № 12 от 29.06.2016 года «Об муниципального района Сергиевский № 12 от 29.06.2016 года «Об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7 от 24.03.2023 года «О внесении изменений в Решение Собрания представителей сельского поселения Елшанка муниципального района Сергиевский № 12 от 29.06.2016 года «Об утверждении Положения о земельном налоге на территории сельского поселения Елшанка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 Опубликовать настоящее Решение в газете «Сергиевский вестник».</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5D57E8">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Сельского поселения Елшанка</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Муниципального района Сергиевский</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Д.В. Осипов</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Глава сельского поселения Елшанка</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муниципального района Сергиевский</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А.В. Барабанов</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5D57E8" w:rsidRPr="005D57E8">
        <w:rPr>
          <w:rFonts w:ascii="Times New Roman" w:eastAsia="Calibri" w:hAnsi="Times New Roman" w:cs="Times New Roman"/>
          <w:i/>
          <w:sz w:val="12"/>
          <w:szCs w:val="12"/>
        </w:rPr>
        <w:t>Елшанка</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5D57E8">
        <w:rPr>
          <w:rFonts w:ascii="Times New Roman" w:eastAsia="Calibri" w:hAnsi="Times New Roman" w:cs="Times New Roman"/>
          <w:i/>
          <w:sz w:val="12"/>
          <w:szCs w:val="12"/>
        </w:rPr>
        <w:t>1</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5D57E8" w:rsidRP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ПОЛОЖЕНИЕ</w:t>
      </w:r>
    </w:p>
    <w:p w:rsid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О ЗЕМЕЛЬНОМ НАЛОГЕ НА ТЕРРИТОРИИ</w:t>
      </w:r>
    </w:p>
    <w:p w:rsidR="005D57E8" w:rsidRP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 xml:space="preserve"> СЕЛЬСКОГО ПОСЕЛЕНИЯ ЕЛШАНКА МУНИЦИПАЛЬНОГО РАЙОНА СЕРГИЕВСКИЙ</w:t>
      </w:r>
    </w:p>
    <w:p w:rsidR="005D57E8" w:rsidRPr="005D57E8" w:rsidRDefault="005D57E8" w:rsidP="005D57E8">
      <w:pPr>
        <w:tabs>
          <w:tab w:val="left" w:pos="284"/>
        </w:tabs>
        <w:spacing w:after="0" w:line="240" w:lineRule="auto"/>
        <w:jc w:val="both"/>
        <w:rPr>
          <w:rFonts w:ascii="Times New Roman" w:eastAsia="Calibri" w:hAnsi="Times New Roman" w:cs="Times New Roman"/>
          <w:sz w:val="12"/>
          <w:szCs w:val="12"/>
        </w:rPr>
      </w:pP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 Общие положения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Елшанка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2. Налогоплательщики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3. Объект налогообложения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Елшанка муниципального района Сергиевский, на территории которого введен налог.</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D57E8">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4. Налоговая база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5. Порядок определения налоговой базы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lastRenderedPageBreak/>
        <w:t>Статья 7. Налоговая ставка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8. Налоговые льготы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казенные учреждения, финансируемые за счет средств местного бюджета;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специализированные областные некоммерческие организации;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дети-сироты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 оставшиеся без попечения родителей,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физические лица, имеющие трех и более несовершеннолетних детей;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образовательные организации, находящиеся на территории сельского поселения Елшанка муниципального района Сергиевский Самарской области.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имеющим I и II группу инвалидности;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детства.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 применение льготы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 Казенные учреждения, финансируемые за счет средств местного бюджета: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копии учредительных документов, смета доходов и расходов;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 Специализированные областные некоммерческие организации: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 Инвалиды, имеющие I и II группу инвалидности, инвалиды с детства: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 Дети-сироты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 Дети, оставшиеся без попечения родителей,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 Лица из числа детей-сирот и детей, оставшихся без попечения родителей: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свидетельство о смерти родителей (родителя);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lastRenderedPageBreak/>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 Физические лица, имеющие трех и более несовершеннолетних детей: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о составе семьи;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5D57E8" w:rsidRDefault="005D57E8" w:rsidP="008C3F4D">
      <w:pPr>
        <w:tabs>
          <w:tab w:val="left" w:pos="284"/>
          <w:tab w:val="left" w:pos="3828"/>
        </w:tabs>
        <w:spacing w:after="0" w:line="240" w:lineRule="auto"/>
        <w:jc w:val="center"/>
        <w:rPr>
          <w:rFonts w:ascii="Times New Roman" w:eastAsia="Calibri" w:hAnsi="Times New Roman" w:cs="Times New Roman"/>
          <w:b/>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5D57E8">
        <w:rPr>
          <w:rFonts w:ascii="Times New Roman" w:eastAsia="Calibri" w:hAnsi="Times New Roman" w:cs="Times New Roman"/>
          <w:sz w:val="12"/>
          <w:szCs w:val="12"/>
        </w:rPr>
        <w:t xml:space="preserve">                             №12</w:t>
      </w:r>
    </w:p>
    <w:p w:rsidR="005D57E8" w:rsidRPr="005D57E8" w:rsidRDefault="005D57E8" w:rsidP="005D57E8">
      <w:pPr>
        <w:tabs>
          <w:tab w:val="left" w:pos="284"/>
          <w:tab w:val="left" w:pos="3828"/>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jc w:val="both"/>
        <w:rPr>
          <w:rFonts w:ascii="Times New Roman" w:eastAsia="Calibri" w:hAnsi="Times New Roman" w:cs="Times New Roman"/>
          <w:sz w:val="12"/>
          <w:szCs w:val="12"/>
        </w:rPr>
      </w:pP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w:t>
      </w:r>
      <w:r w:rsidRPr="005D57E8">
        <w:rPr>
          <w:rFonts w:ascii="Times New Roman" w:eastAsia="Calibri" w:hAnsi="Times New Roman" w:cs="Times New Roman"/>
          <w:sz w:val="12"/>
          <w:szCs w:val="12"/>
        </w:rPr>
        <w:t>Собранием Представителей</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D57E8">
        <w:rPr>
          <w:rFonts w:ascii="Times New Roman" w:eastAsia="Calibri" w:hAnsi="Times New Roman" w:cs="Times New Roman"/>
          <w:b/>
          <w:sz w:val="12"/>
          <w:szCs w:val="12"/>
        </w:rPr>
        <w:t>РЕШИЛО:</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Утвердить Положение «О земельном налоге на территории сельского поселения Захаркино муниципального района Сергиевский» в соответствии с Приложением №1 к настоящему решению.</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Признать утратившими силу:</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13 от 29.06.2016 года «Об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32 от 02.11.2018 года «О внесении изменений в Решение Собрания представителей сельского поселения Захаркино муниципального района Сергиевский № 13 от 29.06.2016 года «Об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16 от 14.06.2019 года «О внесении изменений в Решение Собрания представителей сельского поселения Захаркино муниципального района Сергиевский № 13 от 29.06.2016 года «Об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48 от 28.12.2022 года «О внесении изменений в Решение Собрания представителей сельского поселения Захаркино муниципального района Сергиевский № 13 от 29.06.2016 года «Об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8 от 24.03.2023 года «О внесении изменений в Решение Собрания представителей сельского поселения Захаркино муниципального района Сергиевский № 13 от 29.06.2016 года «Об утверждении Положения о земельном налоге на территории сельского поселения Захаркино муниципального района Сергиевский».</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 Опубликовать настоящее Решение в газете «Сергиевский вестник».</w:t>
      </w:r>
    </w:p>
    <w:p w:rsidR="005D57E8" w:rsidRPr="005D57E8" w:rsidRDefault="005D57E8" w:rsidP="005D57E8">
      <w:pPr>
        <w:tabs>
          <w:tab w:val="left" w:pos="284"/>
          <w:tab w:val="left" w:pos="3828"/>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сельского поселения Захаркино</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муниципального района Сергиевский</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А.А.Жаркова</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Глава сельского поселения Захаркино</w:t>
      </w:r>
    </w:p>
    <w:p w:rsidR="005D57E8" w:rsidRPr="005D57E8"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муниципального района Сергиевский</w:t>
      </w:r>
    </w:p>
    <w:p w:rsidR="008C3F4D" w:rsidRPr="00AD743C" w:rsidRDefault="005D57E8" w:rsidP="005D57E8">
      <w:pPr>
        <w:tabs>
          <w:tab w:val="left" w:pos="284"/>
          <w:tab w:val="left" w:pos="3828"/>
        </w:tabs>
        <w:spacing w:after="0" w:line="240" w:lineRule="auto"/>
        <w:jc w:val="right"/>
        <w:rPr>
          <w:rFonts w:ascii="Times New Roman" w:eastAsia="Calibri" w:hAnsi="Times New Roman" w:cs="Times New Roman"/>
          <w:sz w:val="12"/>
          <w:szCs w:val="12"/>
        </w:rPr>
      </w:pPr>
      <w:r w:rsidRPr="005D57E8">
        <w:rPr>
          <w:rFonts w:ascii="Times New Roman" w:eastAsia="Calibri" w:hAnsi="Times New Roman" w:cs="Times New Roman"/>
          <w:sz w:val="12"/>
          <w:szCs w:val="12"/>
        </w:rPr>
        <w:t>Д.П.Больсунов</w:t>
      </w:r>
    </w:p>
    <w:p w:rsid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D92295" w:rsidRPr="00AD743C" w:rsidRDefault="00D92295"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5D57E8" w:rsidRPr="005D57E8">
        <w:rPr>
          <w:rFonts w:ascii="Times New Roman" w:eastAsia="Calibri" w:hAnsi="Times New Roman" w:cs="Times New Roman"/>
          <w:i/>
          <w:sz w:val="12"/>
          <w:szCs w:val="12"/>
        </w:rPr>
        <w:t>Захаркино</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5D57E8">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5D57E8" w:rsidRP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ПОЛОЖЕНИЕ</w:t>
      </w:r>
    </w:p>
    <w:p w:rsid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 xml:space="preserve">О ЗЕМЕЛЬНОМ НАЛОГЕ НА ТЕРРИТОРИИ </w:t>
      </w:r>
    </w:p>
    <w:p w:rsidR="005D57E8" w:rsidRPr="005D57E8" w:rsidRDefault="005D57E8" w:rsidP="005D57E8">
      <w:pPr>
        <w:tabs>
          <w:tab w:val="left" w:pos="284"/>
        </w:tabs>
        <w:spacing w:after="0" w:line="240" w:lineRule="auto"/>
        <w:jc w:val="center"/>
        <w:rPr>
          <w:rFonts w:ascii="Times New Roman" w:eastAsia="Calibri" w:hAnsi="Times New Roman" w:cs="Times New Roman"/>
          <w:b/>
          <w:sz w:val="12"/>
          <w:szCs w:val="12"/>
        </w:rPr>
      </w:pPr>
      <w:r w:rsidRPr="005D57E8">
        <w:rPr>
          <w:rFonts w:ascii="Times New Roman" w:eastAsia="Calibri" w:hAnsi="Times New Roman" w:cs="Times New Roman"/>
          <w:b/>
          <w:sz w:val="12"/>
          <w:szCs w:val="12"/>
        </w:rPr>
        <w:t>СЕЛЬСКОГО ПОСЕЛЕНИЯ ЗАХАРКИНО МУНИЦИПАЛЬНОГО РАЙОНА СЕРГИЕВСКИЙ</w:t>
      </w:r>
    </w:p>
    <w:p w:rsidR="005D57E8" w:rsidRPr="005D57E8" w:rsidRDefault="005D57E8" w:rsidP="005D57E8">
      <w:pPr>
        <w:tabs>
          <w:tab w:val="left" w:pos="284"/>
        </w:tabs>
        <w:spacing w:after="0" w:line="240" w:lineRule="auto"/>
        <w:jc w:val="both"/>
        <w:rPr>
          <w:rFonts w:ascii="Times New Roman" w:eastAsia="Calibri" w:hAnsi="Times New Roman" w:cs="Times New Roman"/>
          <w:sz w:val="12"/>
          <w:szCs w:val="12"/>
        </w:rPr>
      </w:pP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 Общие положения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lastRenderedPageBreak/>
        <w:t>Настоящее Положение устанавливает земельный налог, обязательный к уплате на территории сельского поселения Захаркино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2. Налогоплательщики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3. Объект налогообложения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Захаркино муниципального района Сергиевский, на территории которого введен налог.</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4. Налоговая база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5. Порядок определения налоговой базы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6. Особенности определения налоговой базы в отношении земельных участков,</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находящихся в общей собственности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7. Налоговая ставка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8. Налоговые льготы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казенные учреждения, финансируемые за счет средств местного бюджета;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специализированные областные некоммерческие организации;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дети-сироты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дети, оставшиеся без попечения родителей,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физические лица, имеющие трех и более несовершеннолетних детей;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образовательные организации, находящиеся на территории сельского поселения Захаркино муниципального района Сергиевский Самарской области.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имеющим I и II группу инвалидности;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инвалидам детства.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5D57E8">
        <w:rPr>
          <w:rFonts w:ascii="Times New Roman" w:eastAsia="Calibri" w:hAnsi="Times New Roman" w:cs="Times New Roman"/>
          <w:sz w:val="12"/>
          <w:szCs w:val="12"/>
        </w:rPr>
        <w:t>на применение льготы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 Казенные учреждения, финансируемые за счет средств местного бюджета: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копии учредительных документов, смета доходов и расходов;</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2) Специализированные областные некоммерческие организации: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lastRenderedPageBreak/>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4) Инвалиды, имеющие I и II группу инвалидности, инвалиды с детства: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5) Дети-сироты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6) Дети, оставшиеся без попечения родителей, в возрасте до 18 лет:</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7) Лица из числа детей-сирот и детей, оставшихся без попечения родителей: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свидетельство о смерти родителей (родителя);</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8) Физические лица, имеющие трех и более несовершеннолетних детей: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справка о составе семьи;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5D57E8" w:rsidRPr="005D57E8" w:rsidRDefault="005D57E8" w:rsidP="005D57E8">
      <w:pPr>
        <w:tabs>
          <w:tab w:val="left" w:pos="284"/>
        </w:tabs>
        <w:spacing w:after="0" w:line="240" w:lineRule="auto"/>
        <w:ind w:firstLine="284"/>
        <w:jc w:val="both"/>
        <w:rPr>
          <w:rFonts w:ascii="Times New Roman" w:eastAsia="Calibri" w:hAnsi="Times New Roman" w:cs="Times New Roman"/>
          <w:sz w:val="12"/>
          <w:szCs w:val="12"/>
        </w:rPr>
      </w:pPr>
      <w:r w:rsidRPr="005D57E8">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373B2B">
        <w:rPr>
          <w:rFonts w:ascii="Times New Roman" w:eastAsia="Calibri" w:hAnsi="Times New Roman" w:cs="Times New Roman"/>
          <w:sz w:val="12"/>
          <w:szCs w:val="12"/>
        </w:rPr>
        <w:t xml:space="preserve">                             №12</w:t>
      </w:r>
    </w:p>
    <w:p w:rsidR="00373B2B" w:rsidRDefault="00373B2B" w:rsidP="00373B2B">
      <w:pPr>
        <w:tabs>
          <w:tab w:val="left" w:pos="284"/>
          <w:tab w:val="left" w:pos="3828"/>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 xml:space="preserve">Об утверждении Положения о земельном налоге </w:t>
      </w:r>
    </w:p>
    <w:p w:rsidR="00373B2B" w:rsidRPr="00373B2B" w:rsidRDefault="00373B2B" w:rsidP="00373B2B">
      <w:pPr>
        <w:tabs>
          <w:tab w:val="left" w:pos="284"/>
          <w:tab w:val="left" w:pos="3828"/>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jc w:val="both"/>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w:t>
      </w:r>
      <w:r>
        <w:rPr>
          <w:rFonts w:ascii="Times New Roman" w:eastAsia="Calibri" w:hAnsi="Times New Roman" w:cs="Times New Roman"/>
          <w:sz w:val="12"/>
          <w:szCs w:val="12"/>
        </w:rPr>
        <w:t>м</w:t>
      </w:r>
      <w:r w:rsidRPr="00373B2B">
        <w:rPr>
          <w:rFonts w:ascii="Times New Roman" w:eastAsia="Calibri" w:hAnsi="Times New Roman" w:cs="Times New Roman"/>
          <w:sz w:val="12"/>
          <w:szCs w:val="12"/>
        </w:rPr>
        <w:t>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b/>
          <w:sz w:val="12"/>
          <w:szCs w:val="12"/>
        </w:rPr>
      </w:pPr>
      <w:r w:rsidRPr="00373B2B">
        <w:rPr>
          <w:rFonts w:ascii="Times New Roman" w:eastAsia="Calibri" w:hAnsi="Times New Roman" w:cs="Times New Roman"/>
          <w:b/>
          <w:sz w:val="12"/>
          <w:szCs w:val="12"/>
        </w:rPr>
        <w:t>РЕШИЛО:</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Утвердить Положение «О земельном налоге на территории сельского поселения Кармало-Аделяково муниципального района Сергиевский» в соответствии с Приложением №1 к настоящему решению.</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Признать утратившими силу:</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 13 от 29.06.2016 года «Об утверждении Положения о земельном налоге 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 26 от 02.11.2018 года «О внесении изменений в Решение Собрания представителей сельского поселения Кармало-Аделяково муниципального района Сергиевский № 13 от 29.06.2016 года «Об утверждении Положения о земельном налоге 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 14 от 14.06.2019 года «О внесении изменений в Решение Собрания представителей сельского поселения Кармало-Аделяково муниципального района Сергиевский № 13 от 29.06.2016 года «Об утверждении Положения о земельном налоге 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 37 от 28.12.2022 года «О внесении изменений в Решение Собрания представителей сельского поселения Кармало-Аделяково муниципального района Сергиевский № 13 от 29.06.2016 года «Об утверждении Положения о земельном налоге 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 7 от 24.03.2023 года «О внесении изменений в Решение Собрания представителей сельского поселения Кармало-Аделяково муниципального района Сергиевский № 13 от 29.06.2016 года «Об утверждении Положения о земельном налоге на территории сельского поселения Кармало-Аделяково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3. Опубликовать настоящее Решение в газете «Сергиевский вестник».</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сельского поселения Кармало-Аделяково</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Н.П.Малиновский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Глава сельского поселения Кармало-Аделяково</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О.М.Карягин</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73B2B" w:rsidRPr="00373B2B" w:rsidRDefault="008C3F4D" w:rsidP="00373B2B">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373B2B" w:rsidRPr="00373B2B">
        <w:rPr>
          <w:rFonts w:ascii="Times New Roman" w:eastAsia="Calibri" w:hAnsi="Times New Roman" w:cs="Times New Roman"/>
          <w:i/>
          <w:sz w:val="12"/>
          <w:szCs w:val="12"/>
        </w:rPr>
        <w:t>Кармало-Аделяково</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373B2B">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ПОЛОЖЕНИЕ</w:t>
      </w:r>
    </w:p>
    <w:p w:rsid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 xml:space="preserve">О ЗЕМЕЛЬНОМ НАЛОГЕ НА ТЕРРИТОРИИ </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СЕЛЬСКОГО ПОСЕЛЕНИЯ КАРМАЛО-АДЕЛЯКОВО МУНИЦИПАЛЬНОГО РАЙОНА СЕРГИЕВСКИЙ</w:t>
      </w:r>
    </w:p>
    <w:p w:rsidR="00373B2B" w:rsidRPr="00373B2B" w:rsidRDefault="00373B2B" w:rsidP="00373B2B">
      <w:pPr>
        <w:tabs>
          <w:tab w:val="left" w:pos="284"/>
        </w:tabs>
        <w:spacing w:after="0" w:line="240" w:lineRule="auto"/>
        <w:jc w:val="both"/>
        <w:rPr>
          <w:rFonts w:ascii="Times New Roman" w:eastAsia="Calibri" w:hAnsi="Times New Roman" w:cs="Times New Roman"/>
          <w:sz w:val="12"/>
          <w:szCs w:val="12"/>
        </w:rPr>
      </w:pP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 Общие положения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Кармало-Аделяково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2. Налогоплательщики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3. Объект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Кармало-Аделяково муниципального района Сергиевский, на территории которого введен налог.</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373B2B">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4. Налоговая база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5. Порядок определения налоговой базы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7. Налоговая ставка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8. Налоговые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образовательные организации, находящиеся на территории сельского поселения Кармало-Аделяково муниципального района Сергиевский Самарской области.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имеющим I и II группу инвалидности;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 применение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копии учредительных документов, смета доходов и расходов;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Инвалиды, имеющие I и II группу инвалидности, инвалиды с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о составе семьи;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373B2B">
        <w:rPr>
          <w:rFonts w:ascii="Times New Roman" w:eastAsia="Calibri" w:hAnsi="Times New Roman" w:cs="Times New Roman"/>
          <w:sz w:val="12"/>
          <w:szCs w:val="12"/>
        </w:rPr>
        <w:t xml:space="preserve">                             №11</w:t>
      </w:r>
    </w:p>
    <w:p w:rsidR="00373B2B" w:rsidRPr="00373B2B" w:rsidRDefault="00373B2B" w:rsidP="00373B2B">
      <w:pPr>
        <w:tabs>
          <w:tab w:val="left" w:pos="284"/>
          <w:tab w:val="left" w:pos="3828"/>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jc w:val="both"/>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b/>
          <w:sz w:val="12"/>
          <w:szCs w:val="12"/>
        </w:rPr>
        <w:t>РЕШИЛО</w:t>
      </w:r>
      <w:r w:rsidRPr="00373B2B">
        <w:rPr>
          <w:rFonts w:ascii="Times New Roman" w:eastAsia="Calibri" w:hAnsi="Times New Roman" w:cs="Times New Roman"/>
          <w:sz w:val="12"/>
          <w:szCs w:val="12"/>
        </w:rPr>
        <w:t>:</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Утвердить Положение «О земельном налоге на территории сельского поселения Калиновка муниципального района Сергиевский» в соответствии с Приложением №1 к настоящему решению.</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Признать утратившими силу:</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 Решение Собрания представителей сельского поселения Калиновка муниципального района Сергиевский № 12 от 29.06.2016 года «Об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 32 от 02.11.2018 года «О внесении изменений в Решение Собрания представителей сельского поселения Калиновка муниципального района Сергиевский № 12 от 29.06.2016 года «Об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 16 от 14.06.2019 года «О внесении изменений в Решение Собрания представителей сельского поселения муниципального района Сергиевский № 12 от 29.06.2016 года «Об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№41 от 28.12.2022 года «О внесении изменений в Решение Собрания представителей сельского поселения Калиновка муниципального района Сергиевский № 12 от 29.06.2016 года «Об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 8 от 24.03.2023 года «О внесении изменений в Решение Собрания представителей сельского поселения Калиновка муниципального района Сергиевский № 12 от 29.06.2016 года «Об утверждении Положения о земельном налоге на территории сельского поселения Калиновка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 Опубликовать настоящее Решение в газете «Сергиевский вестник».</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сельского поселения Калиновка</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Л.Н. Дмитриева</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Глава сельского поселения Калиновка</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С. Баранов</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373B2B" w:rsidRPr="00373B2B">
        <w:rPr>
          <w:rFonts w:ascii="Times New Roman" w:eastAsia="Calibri" w:hAnsi="Times New Roman" w:cs="Times New Roman"/>
          <w:i/>
          <w:sz w:val="12"/>
          <w:szCs w:val="12"/>
        </w:rPr>
        <w:t>Калиновка</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373B2B">
        <w:rPr>
          <w:rFonts w:ascii="Times New Roman" w:eastAsia="Calibri" w:hAnsi="Times New Roman" w:cs="Times New Roman"/>
          <w:i/>
          <w:sz w:val="12"/>
          <w:szCs w:val="12"/>
        </w:rPr>
        <w:t>1</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ПОЛОЖЕНИЕ</w:t>
      </w:r>
    </w:p>
    <w:p w:rsid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 xml:space="preserve">О ЗЕМЕЛЬНОМ НАЛОГЕ НА ТЕРРИТОРИИ </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СЕЛЬСКОГО ПОСЕЛЕНИЯ КАЛИНОВКА МУНИЦИПАЛЬНОГО РАЙОНА СЕРГИЕВСКИЙ</w:t>
      </w:r>
    </w:p>
    <w:p w:rsidR="00373B2B" w:rsidRPr="00373B2B" w:rsidRDefault="00373B2B" w:rsidP="00373B2B">
      <w:pPr>
        <w:tabs>
          <w:tab w:val="left" w:pos="284"/>
        </w:tabs>
        <w:spacing w:after="0" w:line="240" w:lineRule="auto"/>
        <w:jc w:val="both"/>
        <w:rPr>
          <w:rFonts w:ascii="Times New Roman" w:eastAsia="Calibri" w:hAnsi="Times New Roman" w:cs="Times New Roman"/>
          <w:sz w:val="12"/>
          <w:szCs w:val="12"/>
        </w:rPr>
      </w:pP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 Общие положения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Калиновка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2. Налогоплательщики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3. Объект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Калиновка муниципального района Сергиевский, на территории которого введен налог.</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4. Налоговая база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5. Порядок определения налоговой базы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7. Налоговая ставка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8. Налоговые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8.2. Помимо указанных в статье 395 Налогового кодекса Российской Федерации категорий, также освобождаются от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образовательные организации, находящиеся на территории сельского поселения Калиновка муниципального района Сергиевский Самарской области.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имеющим I и II группу инвалидности;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 применение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копии учредительных документов, смета доходов и расходов;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Инвалиды, имеющие I и II группу инвалидности, инвалиды с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о составе семьи;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73B2B" w:rsidRDefault="00373B2B" w:rsidP="00373B2B">
      <w:pPr>
        <w:tabs>
          <w:tab w:val="left" w:pos="284"/>
        </w:tabs>
        <w:spacing w:after="0" w:line="240" w:lineRule="auto"/>
        <w:jc w:val="both"/>
        <w:rPr>
          <w:rFonts w:ascii="Times New Roman" w:eastAsia="Calibri" w:hAnsi="Times New Roman" w:cs="Times New Roman"/>
          <w:sz w:val="12"/>
          <w:szCs w:val="12"/>
        </w:rPr>
      </w:pPr>
    </w:p>
    <w:p w:rsidR="00D92295" w:rsidRPr="00373B2B" w:rsidRDefault="00D92295" w:rsidP="00373B2B">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lastRenderedPageBreak/>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373B2B">
        <w:rPr>
          <w:rFonts w:ascii="Times New Roman" w:eastAsia="Calibri" w:hAnsi="Times New Roman" w:cs="Times New Roman"/>
          <w:sz w:val="12"/>
          <w:szCs w:val="12"/>
        </w:rPr>
        <w:t xml:space="preserve">                             №13</w:t>
      </w:r>
    </w:p>
    <w:p w:rsidR="00373B2B" w:rsidRPr="00373B2B" w:rsidRDefault="00373B2B" w:rsidP="00373B2B">
      <w:pPr>
        <w:tabs>
          <w:tab w:val="left" w:pos="284"/>
          <w:tab w:val="left" w:pos="3828"/>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jc w:val="both"/>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b/>
          <w:sz w:val="12"/>
          <w:szCs w:val="12"/>
        </w:rPr>
        <w:t>РЕШИЛО</w:t>
      </w:r>
      <w:r w:rsidRPr="00373B2B">
        <w:rPr>
          <w:rFonts w:ascii="Times New Roman" w:eastAsia="Calibri" w:hAnsi="Times New Roman" w:cs="Times New Roman"/>
          <w:sz w:val="12"/>
          <w:szCs w:val="12"/>
        </w:rPr>
        <w:t>:</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73B2B">
        <w:rPr>
          <w:rFonts w:ascii="Times New Roman" w:eastAsia="Calibri" w:hAnsi="Times New Roman" w:cs="Times New Roman"/>
          <w:sz w:val="12"/>
          <w:szCs w:val="12"/>
        </w:rPr>
        <w:t>Утвердить Положение «О земельном налоге на территории сельского поселения Кандабулак муниципального района Сергиевский» в соответствии с Приложением №1 к настоящему решению.</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Признать утратившими силу:</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13 от 29.06.2016 года «Об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27 от 02.11.2018 года «О внесении изменений в Решение Собрания представителей сельского поселения Кандабулак муниципального района Сергиевский № 13 от 29.06.2016 года «Об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14 от 14.06.2019 года «О внесении изменений в Решение Собрания представителей сельского поселения Кандабулак муниципального района Сергиевский № 13 от 29.06.2016 года «Об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36 от 28.12.2022 года «О внесении изменений в Решение Собрания представителей сельского поселения Кандабулак муниципального района Сергиевский № 13 от 29.06.2016 года «Об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8 от 24.03.2023 года «О внесении изменений в Решение Собрания представителей сельского поселения Кандабулак муниципального района Сергиевский № 13 от 29.06.2016 года «Об утверждении Положения о земельном налоге на территории сельского поселения Кандабулак муниципального района Сергиевский».</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 Опубликовать настоящее Решение в газете «Сергиевский вестник».</w:t>
      </w:r>
    </w:p>
    <w:p w:rsidR="00373B2B" w:rsidRPr="00373B2B" w:rsidRDefault="00373B2B" w:rsidP="00373B2B">
      <w:pPr>
        <w:tabs>
          <w:tab w:val="left" w:pos="284"/>
          <w:tab w:val="left" w:pos="3828"/>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сельского поселения Кандабулак</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С.И. Кадерова</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Глава сельского поселения Кандабулак</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муниципального района Сергиевский</w:t>
      </w:r>
    </w:p>
    <w:p w:rsidR="00373B2B" w:rsidRPr="00373B2B" w:rsidRDefault="00373B2B" w:rsidP="00373B2B">
      <w:pPr>
        <w:tabs>
          <w:tab w:val="left" w:pos="284"/>
          <w:tab w:val="left" w:pos="3828"/>
        </w:tabs>
        <w:spacing w:after="0" w:line="240" w:lineRule="auto"/>
        <w:jc w:val="right"/>
        <w:rPr>
          <w:rFonts w:ascii="Times New Roman" w:eastAsia="Calibri" w:hAnsi="Times New Roman" w:cs="Times New Roman"/>
          <w:sz w:val="12"/>
          <w:szCs w:val="12"/>
        </w:rPr>
      </w:pPr>
      <w:r w:rsidRPr="00373B2B">
        <w:rPr>
          <w:rFonts w:ascii="Times New Roman" w:eastAsia="Calibri" w:hAnsi="Times New Roman" w:cs="Times New Roman"/>
          <w:sz w:val="12"/>
          <w:szCs w:val="12"/>
        </w:rPr>
        <w:t>В.А. Литвиненко</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373B2B" w:rsidRPr="00373B2B">
        <w:rPr>
          <w:rFonts w:ascii="Times New Roman" w:eastAsia="Calibri" w:hAnsi="Times New Roman" w:cs="Times New Roman"/>
          <w:i/>
          <w:sz w:val="12"/>
          <w:szCs w:val="12"/>
        </w:rPr>
        <w:t>Кандабулак</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373B2B">
        <w:rPr>
          <w:rFonts w:ascii="Times New Roman" w:eastAsia="Calibri" w:hAnsi="Times New Roman" w:cs="Times New Roman"/>
          <w:i/>
          <w:sz w:val="12"/>
          <w:szCs w:val="12"/>
        </w:rPr>
        <w:t>3</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ПОЛОЖЕНИЕ</w:t>
      </w:r>
    </w:p>
    <w:p w:rsid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О ЗЕМЕЛЬНОМ НАЛОГЕ НА ТЕРРИТОРИИ</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r w:rsidRPr="00373B2B">
        <w:rPr>
          <w:rFonts w:ascii="Times New Roman" w:eastAsia="Calibri" w:hAnsi="Times New Roman" w:cs="Times New Roman"/>
          <w:b/>
          <w:sz w:val="12"/>
          <w:szCs w:val="12"/>
        </w:rPr>
        <w:t xml:space="preserve"> СЕЛЬСКОГО ПОСЕЛЕНИЯ КАНДАБУЛАК МУНИЦИПАЛЬНОГО РАЙОНА СЕРГИЕВСКИЙ</w:t>
      </w:r>
    </w:p>
    <w:p w:rsidR="00373B2B" w:rsidRPr="00373B2B" w:rsidRDefault="00373B2B" w:rsidP="00373B2B">
      <w:pPr>
        <w:tabs>
          <w:tab w:val="left" w:pos="284"/>
        </w:tabs>
        <w:spacing w:after="0" w:line="240" w:lineRule="auto"/>
        <w:jc w:val="center"/>
        <w:rPr>
          <w:rFonts w:ascii="Times New Roman" w:eastAsia="Calibri" w:hAnsi="Times New Roman" w:cs="Times New Roman"/>
          <w:b/>
          <w:sz w:val="12"/>
          <w:szCs w:val="12"/>
        </w:rPr>
      </w:pP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 Общие положения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Кандабулак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2. Налогоплательщики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3. Объект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Кандабулак муниципального района Сергиевский, на территории которого введен налог.</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4. Налоговая база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5. Порядок определения налоговой базы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Статья 7. Налоговая ставка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8. Налоговые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образовательные организации, находящиеся на территории сельского поселения Кандабулак муниципального района Сергиевский Самарской области.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имеющим I и II группу инвалидности;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инвалидам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xml:space="preserve"> Статья 9. Порядок и сроки предоставления</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373B2B">
        <w:rPr>
          <w:rFonts w:ascii="Times New Roman" w:eastAsia="Calibri" w:hAnsi="Times New Roman" w:cs="Times New Roman"/>
          <w:sz w:val="12"/>
          <w:szCs w:val="12"/>
        </w:rPr>
        <w:t>на применение льготы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 Казенные учреждения, финансируемые за счет средств местного бюджета: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копии учредительных документов, смета доходов и расходов;</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2) Специализированные областные некоммерческие организации: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4) Инвалиды, имеющие I и II группу инвалидности, инвалиды с детства: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5) Дети-сироты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6) Дети, оставшиеся без попечения родителей, в возрасте до 18 лет:</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7) Лица из числа детей-сирот и детей, оставшихся без попечения родителей: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свидетельство о смерти родителей (родителя);</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lastRenderedPageBreak/>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8) Физические лица, имеющие трех и более несовершеннолетних детей: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справка о составе семьи;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73B2B" w:rsidRPr="00373B2B" w:rsidRDefault="00373B2B" w:rsidP="00373B2B">
      <w:pPr>
        <w:tabs>
          <w:tab w:val="left" w:pos="284"/>
        </w:tabs>
        <w:spacing w:after="0" w:line="240" w:lineRule="auto"/>
        <w:ind w:firstLine="284"/>
        <w:jc w:val="both"/>
        <w:rPr>
          <w:rFonts w:ascii="Times New Roman" w:eastAsia="Calibri" w:hAnsi="Times New Roman" w:cs="Times New Roman"/>
          <w:sz w:val="12"/>
          <w:szCs w:val="12"/>
        </w:rPr>
      </w:pPr>
      <w:r w:rsidRPr="00373B2B">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CA1B3A">
        <w:rPr>
          <w:rFonts w:ascii="Times New Roman" w:eastAsia="Calibri" w:hAnsi="Times New Roman" w:cs="Times New Roman"/>
          <w:sz w:val="12"/>
          <w:szCs w:val="12"/>
        </w:rPr>
        <w:t>12</w:t>
      </w:r>
    </w:p>
    <w:p w:rsidR="00CA1B3A" w:rsidRDefault="00CA1B3A" w:rsidP="00CA1B3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CA1B3A">
        <w:rPr>
          <w:rFonts w:ascii="Times New Roman" w:eastAsia="Calibri" w:hAnsi="Times New Roman" w:cs="Times New Roman"/>
          <w:b/>
          <w:sz w:val="12"/>
          <w:szCs w:val="12"/>
        </w:rPr>
        <w:t>Об утверждении Положения о земельном налоге</w:t>
      </w:r>
    </w:p>
    <w:p w:rsidR="00CA1B3A" w:rsidRPr="00CA1B3A" w:rsidRDefault="00CA1B3A" w:rsidP="00CA1B3A">
      <w:pPr>
        <w:tabs>
          <w:tab w:val="left" w:pos="284"/>
          <w:tab w:val="left" w:pos="3828"/>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 xml:space="preserve">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jc w:val="both"/>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A1B3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b/>
          <w:sz w:val="12"/>
          <w:szCs w:val="12"/>
        </w:rPr>
      </w:pPr>
      <w:r w:rsidRPr="00CA1B3A">
        <w:rPr>
          <w:rFonts w:ascii="Times New Roman" w:eastAsia="Calibri" w:hAnsi="Times New Roman" w:cs="Times New Roman"/>
          <w:b/>
          <w:sz w:val="12"/>
          <w:szCs w:val="12"/>
        </w:rPr>
        <w:t>РЕШИЛО:</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A1B3A">
        <w:rPr>
          <w:rFonts w:ascii="Times New Roman" w:eastAsia="Calibri" w:hAnsi="Times New Roman" w:cs="Times New Roman"/>
          <w:sz w:val="12"/>
          <w:szCs w:val="12"/>
        </w:rPr>
        <w:t>Утвердить Положение «О земельном налоге на территории сельского поселения Красносельское муниципального района Сергиевский» в соответствии с Приложением №1 к настоящему решению.</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Признать утратившими силу:</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13 от 29.06.2016 года «Об утверждении Положения о земельном налоге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31 от 02.11.2018 года «О внесении изменений в Решение Собрания представителей сельского поселения Красносельское муниципального района Сергиевский № 13 от 29.06.2016 года «Об утверждении Положения о земельном налоге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14 от 14.06.2019 года «О внесении изменений в Решение Собрания представителей сельского поселения Красносельское муниципального района Сергиевский № 13 от 29.06.2016 года «Об утверждении Положения о земельном налоге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40 от 28.12.2022 года «О внесении изменений в Решение Собрания представителей сельского поселения Красносельское муниципального района Сергиевский № 13 от 29.06.2016 года «Об утверждении Положения о земельном налоге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8 от 24.03.2023 года «О внесении изменений в Решение Собрания представителей сельского поселения Красносельское муниципального района Сергиевский № 13 от 29.06.2016 года «Об утверждении Положения о земельном налоге на территории сельского поселения Красносельское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 Опубликовать настоящее Решение в газете «Сергиевский вестник».</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сельского поселения Красносельское</w:t>
      </w:r>
    </w:p>
    <w:p w:rsid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 района Сергиевский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Л.В.Мельник</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p>
    <w:p w:rsid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И.о.Главы сельского поселения</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Красносельское</w:t>
      </w:r>
    </w:p>
    <w:p w:rsid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района Сергиевский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А.Г.Корчагина</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CA1B3A" w:rsidRPr="00CA1B3A">
        <w:rPr>
          <w:rFonts w:ascii="Times New Roman" w:eastAsia="Calibri" w:hAnsi="Times New Roman" w:cs="Times New Roman"/>
          <w:i/>
          <w:sz w:val="12"/>
          <w:szCs w:val="12"/>
        </w:rPr>
        <w:t>Красносельское</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CA1B3A">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ПОЛОЖЕНИЕ</w:t>
      </w:r>
    </w:p>
    <w:p w:rsid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О ЗЕМЕЛЬНОМ НАЛОГЕ НА ТЕРРИТОРИИ</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 xml:space="preserve"> СЕЛЬСКОГО ПОСЕЛЕНИЯ КРАСНОСЕЛЬСКОЕ МУНИЦИПАЛЬНОГО РАЙОНА СЕРГИЕВСКИЙ</w:t>
      </w:r>
    </w:p>
    <w:p w:rsidR="00CA1B3A" w:rsidRPr="00CA1B3A" w:rsidRDefault="00CA1B3A" w:rsidP="00CA1B3A">
      <w:pPr>
        <w:tabs>
          <w:tab w:val="left" w:pos="284"/>
        </w:tabs>
        <w:spacing w:after="0" w:line="240" w:lineRule="auto"/>
        <w:jc w:val="both"/>
        <w:rPr>
          <w:rFonts w:ascii="Times New Roman" w:eastAsia="Calibri" w:hAnsi="Times New Roman" w:cs="Times New Roman"/>
          <w:sz w:val="12"/>
          <w:szCs w:val="12"/>
        </w:rPr>
      </w:pP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 Общие положения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Настоящее Положение устанавливает земельный налог, обязательный к уплате на территории сельского поселения Красносельское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2. Налогоплательщики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xml:space="preserve">      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xml:space="preserve">  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3. Объект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Красносельское муниципального района Сергиевский, на территории которого введен налог.</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CA1B3A">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4. Налоговая база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5. Порядок определения налоговой базы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7. Налоговая ставка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8. Налоговые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образовательные организации, находящиеся на территории сельского поселения Красносельское муниципального района Сергиевский Самарской области.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имеющим I и II группу инвалидности;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xml:space="preserve"> Статья 9. Порядок и сроки предоставления</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 применение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копии учредительных документов, смета доходов и расходов;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 Инвалиды, имеющие I и II группу инвалидности, инвалиды с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о составе семьи;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92295" w:rsidRDefault="00D92295" w:rsidP="008C3F4D">
      <w:pPr>
        <w:tabs>
          <w:tab w:val="left" w:pos="284"/>
          <w:tab w:val="left" w:pos="3828"/>
        </w:tabs>
        <w:spacing w:after="0" w:line="240" w:lineRule="auto"/>
        <w:jc w:val="center"/>
        <w:rPr>
          <w:rFonts w:ascii="Times New Roman" w:eastAsia="Calibri" w:hAnsi="Times New Roman" w:cs="Times New Roman"/>
          <w:b/>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CA1B3A">
        <w:rPr>
          <w:rFonts w:ascii="Times New Roman" w:eastAsia="Calibri" w:hAnsi="Times New Roman" w:cs="Times New Roman"/>
          <w:sz w:val="12"/>
          <w:szCs w:val="12"/>
        </w:rPr>
        <w:t xml:space="preserve">                             №14</w:t>
      </w:r>
    </w:p>
    <w:p w:rsidR="00CA1B3A" w:rsidRPr="00CA1B3A" w:rsidRDefault="00CA1B3A" w:rsidP="00CA1B3A">
      <w:pPr>
        <w:tabs>
          <w:tab w:val="left" w:pos="284"/>
          <w:tab w:val="left" w:pos="3828"/>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jc w:val="both"/>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b/>
          <w:sz w:val="12"/>
          <w:szCs w:val="12"/>
        </w:rPr>
        <w:t>РЕШИЛО</w:t>
      </w:r>
      <w:r w:rsidRPr="00CA1B3A">
        <w:rPr>
          <w:rFonts w:ascii="Times New Roman" w:eastAsia="Calibri" w:hAnsi="Times New Roman" w:cs="Times New Roman"/>
          <w:sz w:val="12"/>
          <w:szCs w:val="12"/>
        </w:rPr>
        <w:t>:</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Утвердить Положение «О земельном налоге на территории сельского поселения Кутузовский муниципального района Сергиевский» в соответствии с Приложением №1 к настоящему решению.</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Признать утратившими силу:</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13 от 29.06.2016 года «Об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27 от 02.11.2018 года «О внесении изменений в Решение Собрания представителей сельского поселения Кутузовский муниципального района Сергиевский №13 от 29.06.2016 года «Об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17 от 14.06.2019 года «О внесении изменений в Решение Собрания представителей сельского поселения Кутузовский муниципального района Сергиевский № 13 от 29.06.2016 года «Об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40 от 28.12.2022 года «О внесении изменений в Решение Собрания представителей сельского поселения Кутузовский муниципального района Сергиевский № 13 от 29.06.2016 года «Об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10 от 24.03.2023 года «О внесении изменений в Решение Собрания представителей сельского поселения Кутузовский муниципального района Сергиевский № 13 от 29.06.2016 года «Об утверждении Положения о земельном налоге на территории сельского поселения Кутузовский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 Опубликовать настоящее Решение в газете «Сергиевский вестник».</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Председатель Собрания Представителей сельского поселения Кутузовский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 района Сергиевский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С.В.Максаев</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Глава сельского поселения Кутузовский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 района Сергиевский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А.В.Сабельникова</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CA1B3A" w:rsidRPr="00CA1B3A">
        <w:rPr>
          <w:rFonts w:ascii="Times New Roman" w:eastAsia="Calibri" w:hAnsi="Times New Roman" w:cs="Times New Roman"/>
          <w:i/>
          <w:sz w:val="12"/>
          <w:szCs w:val="12"/>
        </w:rPr>
        <w:t>Кутузовский</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CA1B3A">
        <w:rPr>
          <w:rFonts w:ascii="Times New Roman" w:eastAsia="Calibri" w:hAnsi="Times New Roman" w:cs="Times New Roman"/>
          <w:i/>
          <w:sz w:val="12"/>
          <w:szCs w:val="12"/>
        </w:rPr>
        <w:t>4</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ПОЛОЖЕНИЕ</w:t>
      </w:r>
    </w:p>
    <w:p w:rsid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О ЗЕМЕЛЬНОМ НАЛОГЕ НА ТЕРРИТОРИИ</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 xml:space="preserve"> СЕЛЬСКОГО ПОСЕЛЕНИЯ КУТУЗОВСКИЙ МУНИЦИПАЛЬНОГО РАЙОНА СЕРГИЕВСКИЙ</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 Общие положения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Кутузовский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2. Налогоплательщики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3. Объект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Кутузовский муниципального района Сергиевский, на территории которого введен налог.</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4. Налоговая база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5. Порядок определения налоговой базы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7. Налоговая ставка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8. Налоговые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образовательные организации, находящиеся на территории сельского поселения Кутузовский муниципального района Сергиевский Самарской области.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имеющим I и II группу инвалидности;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 применение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копии учредительных документов, смета доходов и расходов;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 Инвалиды, имеющие I и II группу инвалидности, инвалиды с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о составе семьи;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519F1"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CA1B3A">
        <w:rPr>
          <w:rFonts w:ascii="Times New Roman" w:eastAsia="Calibri" w:hAnsi="Times New Roman" w:cs="Times New Roman"/>
          <w:sz w:val="12"/>
          <w:szCs w:val="12"/>
        </w:rPr>
        <w:t xml:space="preserve">                             №12</w:t>
      </w:r>
    </w:p>
    <w:p w:rsidR="00CA1B3A" w:rsidRPr="00CA1B3A" w:rsidRDefault="00CA1B3A" w:rsidP="00CA1B3A">
      <w:pPr>
        <w:tabs>
          <w:tab w:val="left" w:pos="284"/>
          <w:tab w:val="left" w:pos="3828"/>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Об утверждении Положения о земельном налоге на территории сельского поселения Липовка муниципального района Сергиевский</w:t>
      </w:r>
    </w:p>
    <w:p w:rsidR="00CA1B3A" w:rsidRDefault="00CA1B3A" w:rsidP="00CA1B3A">
      <w:pPr>
        <w:tabs>
          <w:tab w:val="left" w:pos="284"/>
          <w:tab w:val="left" w:pos="3828"/>
        </w:tabs>
        <w:spacing w:after="0" w:line="240" w:lineRule="auto"/>
        <w:jc w:val="both"/>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b/>
          <w:sz w:val="12"/>
          <w:szCs w:val="12"/>
        </w:rPr>
        <w:t>РЕШИЛО</w:t>
      </w:r>
      <w:r w:rsidRPr="00CA1B3A">
        <w:rPr>
          <w:rFonts w:ascii="Times New Roman" w:eastAsia="Calibri" w:hAnsi="Times New Roman" w:cs="Times New Roman"/>
          <w:sz w:val="12"/>
          <w:szCs w:val="12"/>
        </w:rPr>
        <w:t>:</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Утвердить Положение «О земельном налоге на территории сельского поселения Липовка муниципального района Сергиевский» в соответствии с Приложением №1 к настоящему решению.</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Признать утратившими силу:</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13 от 29.06.2016 года «Об утверждении Положения о земельном налоге на территории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 Решение Собрания представителей сельского поселения Липовка муниципального района Сергиевский № 28 от 02.11.2018 года «О внесении изменений в Решение Собрания представителей сельского поселения Липовка муниципального района Сергиевский № 13 от 29.06.2016 года «Об утверждении Положения о земельном налоге на территории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15 от 14.06.2019 года «О внесении изменений в Решение Собрания представителей сельского поселения Липовка муниципального района Сергиевский № 13 от 29.06.2016 года «Об утверждении Положения о земельном налоге на территории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42 от 28.12.2022 года «О внесении изменений в Решение Собрания представителей сельского поселения Липовка муниципального района Сергиевский № 13 от 29.06.2016 года «Об утверждении Положения о земельном налоге на территории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9 от 24.03.2023 года «О внесении изменений в Решение Собрания представителей сельского поселения Липовка муниципального района Сергиевский № 13 от 29.06.2016 года «Об утверждении Положения о земельном налоге на территории сельского поселения Липовка муниципального района Сергиевский».</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 Опубликовать настоящее Решение в газете «Сергиевский вестник».</w:t>
      </w:r>
    </w:p>
    <w:p w:rsidR="00CA1B3A" w:rsidRPr="00CA1B3A" w:rsidRDefault="00CA1B3A" w:rsidP="00CA1B3A">
      <w:pPr>
        <w:tabs>
          <w:tab w:val="left" w:pos="284"/>
          <w:tab w:val="left" w:pos="3828"/>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D92295" w:rsidRDefault="00D92295" w:rsidP="00CA1B3A">
      <w:pPr>
        <w:tabs>
          <w:tab w:val="left" w:pos="284"/>
          <w:tab w:val="left" w:pos="3828"/>
        </w:tabs>
        <w:spacing w:after="0" w:line="240" w:lineRule="auto"/>
        <w:jc w:val="right"/>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сельского поселения Липовка</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 района Сергиевский</w:t>
      </w:r>
    </w:p>
    <w:p w:rsid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Н.Н. Тихонова</w:t>
      </w:r>
    </w:p>
    <w:p w:rsid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p>
    <w:p w:rsidR="00D92295" w:rsidRPr="00CA1B3A" w:rsidRDefault="00D92295" w:rsidP="00CA1B3A">
      <w:pPr>
        <w:tabs>
          <w:tab w:val="left" w:pos="284"/>
          <w:tab w:val="left" w:pos="3828"/>
        </w:tabs>
        <w:spacing w:after="0" w:line="240" w:lineRule="auto"/>
        <w:jc w:val="right"/>
        <w:rPr>
          <w:rFonts w:ascii="Times New Roman" w:eastAsia="Calibri" w:hAnsi="Times New Roman" w:cs="Times New Roman"/>
          <w:sz w:val="12"/>
          <w:szCs w:val="12"/>
        </w:rPr>
      </w:pP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Глава сельского поселения Липовка</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муниципального района Сергиевский</w:t>
      </w:r>
    </w:p>
    <w:p w:rsidR="00CA1B3A" w:rsidRPr="00CA1B3A" w:rsidRDefault="00CA1B3A" w:rsidP="00CA1B3A">
      <w:pPr>
        <w:tabs>
          <w:tab w:val="left" w:pos="284"/>
          <w:tab w:val="left" w:pos="3828"/>
        </w:tabs>
        <w:spacing w:after="0" w:line="240" w:lineRule="auto"/>
        <w:jc w:val="right"/>
        <w:rPr>
          <w:rFonts w:ascii="Times New Roman" w:eastAsia="Calibri" w:hAnsi="Times New Roman" w:cs="Times New Roman"/>
          <w:sz w:val="12"/>
          <w:szCs w:val="12"/>
        </w:rPr>
      </w:pPr>
      <w:r w:rsidRPr="00CA1B3A">
        <w:rPr>
          <w:rFonts w:ascii="Times New Roman" w:eastAsia="Calibri" w:hAnsi="Times New Roman" w:cs="Times New Roman"/>
          <w:sz w:val="12"/>
          <w:szCs w:val="12"/>
        </w:rPr>
        <w:t>С.И. Вершинин</w:t>
      </w:r>
    </w:p>
    <w:p w:rsid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D92295" w:rsidRPr="00AD743C" w:rsidRDefault="00D92295"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CA1B3A" w:rsidRPr="00CA1B3A">
        <w:rPr>
          <w:rFonts w:ascii="Times New Roman" w:eastAsia="Calibri" w:hAnsi="Times New Roman" w:cs="Times New Roman"/>
          <w:i/>
          <w:sz w:val="12"/>
          <w:szCs w:val="12"/>
        </w:rPr>
        <w:t>Липовка</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CA1B3A">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D92295" w:rsidRDefault="00D92295" w:rsidP="00CA1B3A">
      <w:pPr>
        <w:tabs>
          <w:tab w:val="left" w:pos="284"/>
        </w:tabs>
        <w:spacing w:after="0" w:line="240" w:lineRule="auto"/>
        <w:jc w:val="center"/>
        <w:rPr>
          <w:rFonts w:ascii="Times New Roman" w:eastAsia="Calibri" w:hAnsi="Times New Roman" w:cs="Times New Roman"/>
          <w:b/>
          <w:sz w:val="12"/>
          <w:szCs w:val="12"/>
        </w:rPr>
      </w:pP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ПОЛОЖЕНИЕ</w:t>
      </w:r>
    </w:p>
    <w:p w:rsid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О ЗЕМЕЛЬНОМ НАЛОГЕ НА ТЕРРИТОРИИ</w:t>
      </w:r>
    </w:p>
    <w:p w:rsidR="00CA1B3A" w:rsidRPr="00CA1B3A" w:rsidRDefault="00CA1B3A" w:rsidP="00CA1B3A">
      <w:pPr>
        <w:tabs>
          <w:tab w:val="left" w:pos="284"/>
        </w:tabs>
        <w:spacing w:after="0" w:line="240" w:lineRule="auto"/>
        <w:jc w:val="center"/>
        <w:rPr>
          <w:rFonts w:ascii="Times New Roman" w:eastAsia="Calibri" w:hAnsi="Times New Roman" w:cs="Times New Roman"/>
          <w:b/>
          <w:sz w:val="12"/>
          <w:szCs w:val="12"/>
        </w:rPr>
      </w:pPr>
      <w:r w:rsidRPr="00CA1B3A">
        <w:rPr>
          <w:rFonts w:ascii="Times New Roman" w:eastAsia="Calibri" w:hAnsi="Times New Roman" w:cs="Times New Roman"/>
          <w:b/>
          <w:sz w:val="12"/>
          <w:szCs w:val="12"/>
        </w:rPr>
        <w:t xml:space="preserve"> СЕЛЬСКОГО ПОСЕЛЕНИЯ ЛИПОВКА МУНИЦИПАЛЬНОГО РАЙОНА СЕРГИЕВСКИЙ</w:t>
      </w:r>
    </w:p>
    <w:p w:rsidR="00CA1B3A" w:rsidRPr="00CA1B3A" w:rsidRDefault="00CA1B3A" w:rsidP="00CA1B3A">
      <w:pPr>
        <w:tabs>
          <w:tab w:val="left" w:pos="284"/>
        </w:tabs>
        <w:spacing w:after="0" w:line="240" w:lineRule="auto"/>
        <w:jc w:val="both"/>
        <w:rPr>
          <w:rFonts w:ascii="Times New Roman" w:eastAsia="Calibri" w:hAnsi="Times New Roman" w:cs="Times New Roman"/>
          <w:sz w:val="12"/>
          <w:szCs w:val="12"/>
        </w:rPr>
      </w:pP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 Общие положения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Липовка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2. Налогоплательщики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3. Объект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Липовка муниципального района Сергиевский, на территории которого введен налог.</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CA1B3A">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4. Налоговая база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5. Порядок определения налоговой базы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7. Налоговая ставка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8. Налоговые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lastRenderedPageBreak/>
        <w:t>-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образовательные организации, находящиеся на территории сельского поселения Липовка муниципального района Сергиевский Самарской области.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имеющим I и II группу инвалидности;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инвалидам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CA1B3A">
        <w:rPr>
          <w:rFonts w:ascii="Times New Roman" w:eastAsia="Calibri" w:hAnsi="Times New Roman" w:cs="Times New Roman"/>
          <w:sz w:val="12"/>
          <w:szCs w:val="12"/>
        </w:rPr>
        <w:t>на применение льготы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 Казенные учреждения, финансируемые за счет средств местного бюджета: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копии учредительных документов, смета доходов и расходов;</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2) Специализированные областные некоммерческие организации: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4) Инвалиды, имеющие I и II группу инвалидности, инвалиды с детства: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5) Дети-сироты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6) Дети, оставшиеся без попечения родителей, в возрасте до 18 лет:</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7) Лица из числа детей-сирот и детей, оставшихся без попечения родителей: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свидетельство о смерти родителей (родителя);</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8) Физические лица, имеющие трех и более несовершеннолетних детей: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справка о составе семьи;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CA1B3A" w:rsidRPr="00CA1B3A" w:rsidRDefault="00CA1B3A" w:rsidP="00CA1B3A">
      <w:pPr>
        <w:tabs>
          <w:tab w:val="left" w:pos="284"/>
        </w:tabs>
        <w:spacing w:after="0" w:line="240" w:lineRule="auto"/>
        <w:ind w:firstLine="284"/>
        <w:jc w:val="both"/>
        <w:rPr>
          <w:rFonts w:ascii="Times New Roman" w:eastAsia="Calibri" w:hAnsi="Times New Roman" w:cs="Times New Roman"/>
          <w:sz w:val="12"/>
          <w:szCs w:val="12"/>
        </w:rPr>
      </w:pPr>
      <w:r w:rsidRPr="00CA1B3A">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92295" w:rsidRDefault="00D92295" w:rsidP="006D4521">
      <w:pPr>
        <w:tabs>
          <w:tab w:val="left" w:pos="284"/>
        </w:tabs>
        <w:spacing w:after="0" w:line="240" w:lineRule="auto"/>
        <w:jc w:val="both"/>
        <w:rPr>
          <w:rFonts w:ascii="Times New Roman" w:eastAsia="Calibri" w:hAnsi="Times New Roman" w:cs="Times New Roman"/>
          <w:sz w:val="12"/>
          <w:szCs w:val="12"/>
        </w:rPr>
      </w:pPr>
    </w:p>
    <w:p w:rsidR="00D92295" w:rsidRDefault="00D92295"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lastRenderedPageBreak/>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917A61">
        <w:rPr>
          <w:rFonts w:ascii="Times New Roman" w:eastAsia="Calibri" w:hAnsi="Times New Roman" w:cs="Times New Roman"/>
          <w:sz w:val="12"/>
          <w:szCs w:val="12"/>
        </w:rPr>
        <w:t xml:space="preserve">                             №11</w:t>
      </w:r>
    </w:p>
    <w:p w:rsidR="00917A61" w:rsidRDefault="00917A61" w:rsidP="00917A61">
      <w:pPr>
        <w:tabs>
          <w:tab w:val="left" w:pos="284"/>
          <w:tab w:val="left" w:pos="3828"/>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 xml:space="preserve">«Об утверждении Положения о земельном налоге </w:t>
      </w:r>
    </w:p>
    <w:p w:rsidR="00917A61" w:rsidRPr="00917A61" w:rsidRDefault="00917A61" w:rsidP="00917A61">
      <w:pPr>
        <w:tabs>
          <w:tab w:val="left" w:pos="284"/>
          <w:tab w:val="left" w:pos="3828"/>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jc w:val="both"/>
        <w:rPr>
          <w:rFonts w:ascii="Times New Roman" w:eastAsia="Calibri" w:hAnsi="Times New Roman" w:cs="Times New Roman"/>
          <w:sz w:val="12"/>
          <w:szCs w:val="12"/>
        </w:rPr>
      </w:pP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 Самарской области</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b/>
          <w:sz w:val="12"/>
          <w:szCs w:val="12"/>
        </w:rPr>
      </w:pPr>
      <w:r w:rsidRPr="00917A61">
        <w:rPr>
          <w:rFonts w:ascii="Times New Roman" w:eastAsia="Calibri" w:hAnsi="Times New Roman" w:cs="Times New Roman"/>
          <w:b/>
          <w:sz w:val="12"/>
          <w:szCs w:val="12"/>
        </w:rPr>
        <w:t>РЕШИЛО:</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Утвердить Положение «О земельном налоге на территории сельского поселения Светлодольск муниципального района Сергиевский» в соответствии с Приложением №1 к настоящему решению.</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Признать утратившими силу:</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№13 от 29.06.2016 года «Об утверждении Положения о земельном налоге 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№28 от 02.11.2018 года «О внесении изменений в Решение Собрания представителей сельского поселения Светлодольск муниципального района Сергиевский № 13 от 29.06.2016 года «Об утверждении Положения о земельном налоге 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№15 от 14.06.2019 года «О внесении изменений в Решение Собрания представителей сельского поселения Светлодольск муниципального района Сергиевский №13 от 29.06.2016 года «Об утверждении Положения о земельном налоге 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№41 от 28.12.2022 года «О внесении изменений в Решение Собрания представителей сельского поселения Светлодольск муниципального района Сергиевский №13 от 29.06.2016 года «Об утверждении Положения о земельном налоге 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№10 от 24.03.2023 года «О внесении изменений в Решение Собрания представителей сельского поселения Светлодольск муниципального района Сергиевский №13 от 29.06.2016 года «Об утверждении Положения о земельном налоге на территории сельского поселения Светлодольск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 Опубликовать настоящее Решение в газете «Сергиевский вестник».</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Председатель Собрания Представителей сельского поселения Светлодольск</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Н.А.Анцинова</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Глава сельского поселения Светлодольск</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Н.В.Андрюхин</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917A61" w:rsidRPr="00917A61">
        <w:rPr>
          <w:rFonts w:ascii="Times New Roman" w:eastAsia="Calibri" w:hAnsi="Times New Roman" w:cs="Times New Roman"/>
          <w:i/>
          <w:sz w:val="12"/>
          <w:szCs w:val="12"/>
        </w:rPr>
        <w:t>Светлодольск</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917A61"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№11</w:t>
      </w:r>
      <w:r w:rsidR="008C3F4D" w:rsidRPr="00AD743C">
        <w:rPr>
          <w:rFonts w:ascii="Times New Roman" w:eastAsia="Calibri" w:hAnsi="Times New Roman" w:cs="Times New Roman"/>
          <w:i/>
          <w:sz w:val="12"/>
          <w:szCs w:val="12"/>
        </w:rPr>
        <w:t xml:space="preserve"> от “26” </w:t>
      </w:r>
      <w:r w:rsidR="008C3F4D">
        <w:rPr>
          <w:rFonts w:ascii="Times New Roman" w:eastAsia="Calibri" w:hAnsi="Times New Roman" w:cs="Times New Roman"/>
          <w:i/>
          <w:sz w:val="12"/>
          <w:szCs w:val="12"/>
        </w:rPr>
        <w:t>апреля</w:t>
      </w:r>
      <w:r w:rsidR="008C3F4D" w:rsidRPr="00AD743C">
        <w:rPr>
          <w:rFonts w:ascii="Times New Roman" w:eastAsia="Calibri" w:hAnsi="Times New Roman" w:cs="Times New Roman"/>
          <w:i/>
          <w:sz w:val="12"/>
          <w:szCs w:val="12"/>
        </w:rPr>
        <w:t xml:space="preserve"> 2024 г.</w:t>
      </w:r>
    </w:p>
    <w:p w:rsidR="00917A61" w:rsidRP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ПОЛОЖЕНИЕ</w:t>
      </w:r>
    </w:p>
    <w:p w:rsid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 xml:space="preserve">О ЗЕМЕЛЬНОМ НАЛОГЕ НА ТЕРРИТОРИИ </w:t>
      </w:r>
    </w:p>
    <w:p w:rsidR="00917A61" w:rsidRP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СЕЛЬСКОГО ПОСЕЛЕНИЯ СВЕТЛОДОЛЬСК МУНИЦИПАЛЬНОГО РАЙОНА СЕРГИЕВСКИЙ</w:t>
      </w:r>
    </w:p>
    <w:p w:rsidR="00917A61" w:rsidRPr="00917A61" w:rsidRDefault="00917A61" w:rsidP="00917A61">
      <w:pPr>
        <w:tabs>
          <w:tab w:val="left" w:pos="284"/>
        </w:tabs>
        <w:spacing w:after="0" w:line="240" w:lineRule="auto"/>
        <w:jc w:val="both"/>
        <w:rPr>
          <w:rFonts w:ascii="Times New Roman" w:eastAsia="Calibri" w:hAnsi="Times New Roman" w:cs="Times New Roman"/>
          <w:sz w:val="12"/>
          <w:szCs w:val="12"/>
        </w:rPr>
      </w:pP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1. Общие положения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Светлодольск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2. Налогоплательщики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3. Объект налогообложения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Светлодольск муниципального района Сергиевский, на территории которого введен налог.</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4. Налоговая база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5. Порядок определения налоговой базы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6. Особенности определения налоговой базы в отношении земельных участков,</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находящихся в общей собственности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lastRenderedPageBreak/>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7. Налоговая ставка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8. Налоговые льготы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казенные учреждения, финансируемые за счет средств местного бюджета;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специализированные областные некоммерческие организации;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дети-сироты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дети, оставшиеся без попечения родителей,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физические лица, имеющие трех и более несовершеннолетних детей;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образовательные организации, находящиеся на территории сельского поселения Светлодольск муниципального района Сергиевский Самарской области.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инвалидам, имеющим I и II группу инвалидности;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инвалидам детства.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на применение льготы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 Казенные учреждения, финансируемые за счет средств местного бюджета: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копии учредительных документов, смета доходов и расходов;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 Специализированные областные некоммерческие организации: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 Инвалиды, имеющие I и II группу инвалидности, инвалиды с детства: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5) Дети-сироты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6) Дети, оставшиеся без попечения родителей,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 Лица из числа детей-сирот и детей, оставшихся без попечения родителей: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lastRenderedPageBreak/>
        <w:t>- свидетельство о смерти родителей (родителя);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 Физические лица, имеющие трех и более несовершеннолетних детей: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о составе семьи;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917A61">
        <w:rPr>
          <w:rFonts w:ascii="Times New Roman" w:eastAsia="Calibri" w:hAnsi="Times New Roman" w:cs="Times New Roman"/>
          <w:sz w:val="12"/>
          <w:szCs w:val="12"/>
        </w:rPr>
        <w:t xml:space="preserve">                             №12</w:t>
      </w:r>
    </w:p>
    <w:p w:rsidR="00917A61" w:rsidRPr="00917A61" w:rsidRDefault="00917A61" w:rsidP="00917A61">
      <w:pPr>
        <w:tabs>
          <w:tab w:val="left" w:pos="284"/>
          <w:tab w:val="left" w:pos="3828"/>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jc w:val="both"/>
        <w:rPr>
          <w:rFonts w:ascii="Times New Roman" w:eastAsia="Calibri" w:hAnsi="Times New Roman" w:cs="Times New Roman"/>
          <w:sz w:val="12"/>
          <w:szCs w:val="12"/>
        </w:rPr>
      </w:pP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b/>
          <w:sz w:val="12"/>
          <w:szCs w:val="12"/>
        </w:rPr>
        <w:t>РЕШИЛО</w:t>
      </w:r>
      <w:r w:rsidRPr="00917A61">
        <w:rPr>
          <w:rFonts w:ascii="Times New Roman" w:eastAsia="Calibri" w:hAnsi="Times New Roman" w:cs="Times New Roman"/>
          <w:sz w:val="12"/>
          <w:szCs w:val="12"/>
        </w:rPr>
        <w:t>:</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Утвердить Положение «О земельном налоге на территории сельского поселения Сергиевск муниципального района Сергиевский» в соответствии с Приложением №1 к настоящему решению.</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Признать утратившими силу:</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18 от 29.06.2016 года «Об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31 от 02.11.2018 года «О внесении изменений в Решение Собрания представителей сельского поселения Сергиевск муниципального района Сергиевский № 18 от 29.06.2016 года «Об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15 от 14.06.2019 года «О внесении изменений в Решение Собрания представителей сельского поселения Сергиевск муниципального района Сергиевский № 18 от 29.06.2016 года «Об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40 от 28.12.2022 года «О внесении изменений в Решение Собрания представителей сельского поселения Сергиевск муниципального района Сергиевский № 18 от 29.06.2016 года «Об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8 от 24.03.2023 года «О внесении изменений в Решение Собрания представителей сельского поселения Сергиевск муниципального района Сергиевский № 18 от 29.06.2016 года «Об утверждении Положения о земельном налоге на территории сельского поселения Сергиевск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 Опубликовать настоящее Решение в газете «Сергиевский вестник».</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Председатель Собрания Представителей сельского поселения Сергиевск</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Т.Н.Глушкова</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Глава сельского поселения Сергиевск</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917A61">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М.М.Арчибасов</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917A61" w:rsidRPr="00917A61">
        <w:rPr>
          <w:rFonts w:ascii="Times New Roman" w:eastAsia="Calibri" w:hAnsi="Times New Roman" w:cs="Times New Roman"/>
          <w:i/>
          <w:sz w:val="12"/>
          <w:szCs w:val="12"/>
        </w:rPr>
        <w:t>Сергиевск</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917A61">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917A61" w:rsidRP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ПОЛОЖЕНИЕ</w:t>
      </w:r>
    </w:p>
    <w:p w:rsid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 xml:space="preserve">О ЗЕМЕЛЬНОМ НАЛОГЕ НА ТЕРРИТОРИИ </w:t>
      </w:r>
    </w:p>
    <w:p w:rsidR="00917A61" w:rsidRPr="00917A61" w:rsidRDefault="00917A61" w:rsidP="00917A61">
      <w:pPr>
        <w:tabs>
          <w:tab w:val="left" w:pos="284"/>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СЕЛЬСКОГО ПОСЕЛЕНИЯ СЕРГИЕВСК МУНИЦИПАЛЬНОГО РАЙОНА СЕРГИЕВСКИЙ</w:t>
      </w:r>
    </w:p>
    <w:p w:rsidR="00917A61" w:rsidRPr="00917A61" w:rsidRDefault="00917A61" w:rsidP="00917A61">
      <w:pPr>
        <w:tabs>
          <w:tab w:val="left" w:pos="284"/>
        </w:tabs>
        <w:spacing w:after="0" w:line="240" w:lineRule="auto"/>
        <w:jc w:val="both"/>
        <w:rPr>
          <w:rFonts w:ascii="Times New Roman" w:eastAsia="Calibri" w:hAnsi="Times New Roman" w:cs="Times New Roman"/>
          <w:sz w:val="12"/>
          <w:szCs w:val="12"/>
        </w:rPr>
      </w:pP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1. Общие положения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lastRenderedPageBreak/>
        <w:t>Настоящее Положение устанавливает земельный налог, обязательный к уплате на территории сельского поселения Сергиевск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2. Налогоплательщики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3. Объект налогообложения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Сергиевск муниципального района Сергиевский, на территории которого введен налог.</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4. Налоговая база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xml:space="preserve">4.1. Налоговая база определяется как кадастровая стоимость земельных участков, признаваемых объектом налогообложения в соответствии со </w:t>
      </w:r>
      <w:r>
        <w:rPr>
          <w:rFonts w:ascii="Times New Roman" w:eastAsia="Calibri" w:hAnsi="Times New Roman" w:cs="Times New Roman"/>
          <w:sz w:val="12"/>
          <w:szCs w:val="12"/>
        </w:rPr>
        <w:t>с</w:t>
      </w:r>
      <w:r w:rsidRPr="00917A61">
        <w:rPr>
          <w:rFonts w:ascii="Times New Roman" w:eastAsia="Calibri" w:hAnsi="Times New Roman" w:cs="Times New Roman"/>
          <w:sz w:val="12"/>
          <w:szCs w:val="12"/>
        </w:rPr>
        <w:t>татьей 389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Pr="00917A61">
        <w:rPr>
          <w:rFonts w:ascii="Times New Roman" w:eastAsia="Calibri" w:hAnsi="Times New Roman" w:cs="Times New Roman"/>
          <w:sz w:val="12"/>
          <w:szCs w:val="12"/>
        </w:rPr>
        <w:t>татья 5. Порядок определения налоговой базы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7. Налоговая ставка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8. Налоговые льготы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казенные учреждения, финансируемые за счет средств местного бюджета;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специализированные областные некоммерческие организации;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дети-сироты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дети, оставшиеся без попечения родителей,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физические лица, имеющие трех и более несовершеннолетних детей;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образовательные организации, находящиеся на территории сельского поселения Сергиевск муниципального района Сергиевский Самарской области.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инвалидам, имеющим I и II группу инвалидности;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инвалидам детства.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на применение льготы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 Казенные учреждения, финансируемые за счет средств местного бюджета: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копии учредительных документов, смета доходов и расходов;</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 Специализированные областные некоммерческие организации: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lastRenderedPageBreak/>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 Инвалиды, имеющие I и II группу инвалидности, инвалиды с детства: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5) Дети-сироты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6) Дети, оставшиеся без попечения родителей, в возрасте до 18 лет:</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7) Лица из числа детей-сирот и детей, оставшихся без попечения родителей: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свидетельство о смерти родителей (родителя);</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8) Физические лица, имеющие трех и более несовершеннолетних детей: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справка о составе семьи;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917A61" w:rsidRPr="00917A61" w:rsidRDefault="00917A61" w:rsidP="00917A61">
      <w:pPr>
        <w:tabs>
          <w:tab w:val="left" w:pos="284"/>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917A61">
        <w:rPr>
          <w:rFonts w:ascii="Times New Roman" w:eastAsia="Calibri" w:hAnsi="Times New Roman" w:cs="Times New Roman"/>
          <w:sz w:val="12"/>
          <w:szCs w:val="12"/>
        </w:rPr>
        <w:t xml:space="preserve">                             №14</w:t>
      </w:r>
    </w:p>
    <w:p w:rsidR="00917A61" w:rsidRDefault="00917A61" w:rsidP="00917A61">
      <w:pPr>
        <w:tabs>
          <w:tab w:val="left" w:pos="284"/>
          <w:tab w:val="left" w:pos="3828"/>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 xml:space="preserve">«Об утверждении Положения о земельном налоге </w:t>
      </w:r>
    </w:p>
    <w:p w:rsidR="00917A61" w:rsidRPr="00917A61" w:rsidRDefault="00917A61" w:rsidP="00917A61">
      <w:pPr>
        <w:tabs>
          <w:tab w:val="left" w:pos="284"/>
          <w:tab w:val="left" w:pos="3828"/>
        </w:tabs>
        <w:spacing w:after="0" w:line="240" w:lineRule="auto"/>
        <w:jc w:val="center"/>
        <w:rPr>
          <w:rFonts w:ascii="Times New Roman" w:eastAsia="Calibri" w:hAnsi="Times New Roman" w:cs="Times New Roman"/>
          <w:b/>
          <w:sz w:val="12"/>
          <w:szCs w:val="12"/>
        </w:rPr>
      </w:pPr>
      <w:r w:rsidRPr="00917A61">
        <w:rPr>
          <w:rFonts w:ascii="Times New Roman" w:eastAsia="Calibri" w:hAnsi="Times New Roman" w:cs="Times New Roman"/>
          <w:b/>
          <w:sz w:val="12"/>
          <w:szCs w:val="12"/>
        </w:rPr>
        <w:t>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jc w:val="both"/>
        <w:rPr>
          <w:rFonts w:ascii="Times New Roman" w:eastAsia="Calibri" w:hAnsi="Times New Roman" w:cs="Times New Roman"/>
          <w:sz w:val="12"/>
          <w:szCs w:val="12"/>
        </w:rPr>
      </w:pP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b/>
          <w:sz w:val="12"/>
          <w:szCs w:val="12"/>
        </w:rPr>
        <w:t>РЕШИЛО</w:t>
      </w:r>
      <w:r w:rsidRPr="00917A61">
        <w:rPr>
          <w:rFonts w:ascii="Times New Roman" w:eastAsia="Calibri" w:hAnsi="Times New Roman" w:cs="Times New Roman"/>
          <w:sz w:val="12"/>
          <w:szCs w:val="12"/>
        </w:rPr>
        <w:t>:</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Утвердить Положение «О земельном налоге на территории сельского поселения Серноводск муниципального района Сергиевский» в соответствии с Приложением №1 к настоящему решению.</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Признать утратившими силу:</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16 от 29.06.2016 года «Об утверждении Положения о земельном налоге 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28 от 02.11.2018 года «О внесении изменений в Решение Собрания представителей сельского поселения Серноводск муниципального района Сергиевский № 16 от 29.06.2016 года «Об утверждении Положения о земельном налоге 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15 от 14.06.2019 года «О внесении изменений в Решение Собрания представителей сельского поселения Серноводск муниципального района Сергиевский № 16 от 29.06.2016 года «Об утверждении Положения о земельном налоге 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40 от 28.12.2022 года «О внесении изменений в Решение Собрания представителей сельского поселения Серноводск муниципального района Сергиевский № 16 от 29.06.2016 года «Об утверждении Положения о земельном налоге 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8 от 24.03.2023 года «О внесении изменений в Решение Собрания представителей сельского поселения Серноводск муниципального района Сергиевский № 16 от 29.06.2016 года «Об утверждении Положения о земельном налоге на территории сельского поселения Серноводск муниципального района Сергиевский».</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lastRenderedPageBreak/>
        <w:t>3. Опубликовать настоящее Решение в газете «Сергиевский вестник».</w:t>
      </w:r>
    </w:p>
    <w:p w:rsidR="00917A61" w:rsidRPr="00917A61" w:rsidRDefault="00917A61" w:rsidP="00917A61">
      <w:pPr>
        <w:tabs>
          <w:tab w:val="left" w:pos="284"/>
          <w:tab w:val="left" w:pos="3828"/>
        </w:tabs>
        <w:spacing w:after="0" w:line="240" w:lineRule="auto"/>
        <w:ind w:firstLine="284"/>
        <w:jc w:val="both"/>
        <w:rPr>
          <w:rFonts w:ascii="Times New Roman" w:eastAsia="Calibri" w:hAnsi="Times New Roman" w:cs="Times New Roman"/>
          <w:sz w:val="12"/>
          <w:szCs w:val="12"/>
        </w:rPr>
      </w:pPr>
      <w:r w:rsidRPr="00917A6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17A61">
        <w:rPr>
          <w:rFonts w:ascii="Times New Roman" w:eastAsia="Calibri" w:hAnsi="Times New Roman" w:cs="Times New Roman"/>
          <w:sz w:val="12"/>
          <w:szCs w:val="12"/>
        </w:rPr>
        <w:t>сельского поселения Серноводск</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Н.Ю. Саломасова</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Глава сельского поселения Серноводск</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муниципального района Сергиевский</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r w:rsidRPr="00917A61">
        <w:rPr>
          <w:rFonts w:ascii="Times New Roman" w:eastAsia="Calibri" w:hAnsi="Times New Roman" w:cs="Times New Roman"/>
          <w:sz w:val="12"/>
          <w:szCs w:val="12"/>
        </w:rPr>
        <w:t>В.В. Тулгаев</w:t>
      </w:r>
    </w:p>
    <w:p w:rsidR="00917A61" w:rsidRPr="00917A61" w:rsidRDefault="00917A61" w:rsidP="00405597">
      <w:pPr>
        <w:tabs>
          <w:tab w:val="left" w:pos="284"/>
          <w:tab w:val="left" w:pos="3828"/>
        </w:tabs>
        <w:spacing w:after="0" w:line="240" w:lineRule="auto"/>
        <w:jc w:val="right"/>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405597" w:rsidRPr="00405597">
        <w:rPr>
          <w:rFonts w:ascii="Times New Roman" w:eastAsia="Calibri" w:hAnsi="Times New Roman" w:cs="Times New Roman"/>
          <w:i/>
          <w:sz w:val="12"/>
          <w:szCs w:val="12"/>
        </w:rPr>
        <w:t>Серноводск</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405597">
        <w:rPr>
          <w:rFonts w:ascii="Times New Roman" w:eastAsia="Calibri" w:hAnsi="Times New Roman" w:cs="Times New Roman"/>
          <w:i/>
          <w:sz w:val="12"/>
          <w:szCs w:val="12"/>
        </w:rPr>
        <w:t>4</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405597" w:rsidRP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ПОЛОЖЕНИЕ</w:t>
      </w:r>
    </w:p>
    <w:p w:rsid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 xml:space="preserve">О ЗЕМЕЛЬНОМ НАЛОГЕ НА ТЕРРИТОРИИ </w:t>
      </w:r>
    </w:p>
    <w:p w:rsidR="00405597" w:rsidRP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СЕЛЬСКОГО ПОСЕЛЕНИЯ СЕРНОВОДСК МУНИЦИПАЛЬНОГО РАЙОНА СЕРГИЕВСКИЙ</w:t>
      </w:r>
    </w:p>
    <w:p w:rsidR="00405597" w:rsidRPr="00405597" w:rsidRDefault="00405597" w:rsidP="00405597">
      <w:pPr>
        <w:tabs>
          <w:tab w:val="left" w:pos="284"/>
        </w:tabs>
        <w:spacing w:after="0" w:line="240" w:lineRule="auto"/>
        <w:jc w:val="center"/>
        <w:rPr>
          <w:rFonts w:ascii="Times New Roman" w:eastAsia="Calibri" w:hAnsi="Times New Roman" w:cs="Times New Roman"/>
          <w:b/>
          <w:sz w:val="12"/>
          <w:szCs w:val="12"/>
        </w:rPr>
      </w:pP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1. Общие положения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Серноводск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2. Налогоплательщики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3. Объект налогообложения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Серноводск муниципального района Сергиевский, на территории которого введен налог.</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4. Налоговая база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5. Порядок определения налоговой базы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7. Налоговая ставка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8. Налоговые льготы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казенные учреждения, финансируемые за счет средств местного бюджета;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специализированные областные некоммерческие организации;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дети-сироты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дети, оставшиеся без попечения родителей,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физические лица, имеющие трех и более несовершеннолетних детей;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образовательные организации, находящиеся на территории сельского поселения Серноводск муниципального района Сергиевский Самарской области.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lastRenderedPageBreak/>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инвалидам, имеющим I и II группу инвалидности;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инвалидам детства.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на применение льготы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 Казенные учреждения, финансируемые за счет средств местного бюджета: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копии учредительных документов, смета доходов и расходов;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 Специализированные областные некоммерческие организации: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 Инвалиды, имеющие I и II группу инвалидности, инвалиды с детства: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5) Дети-сироты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6) Дети, оставшиеся без попечения родителей,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 Лица из числа детей-сирот и детей, оставшихся без попечения родителей: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свидетельство о смерти родителей (родителя);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 Физические лица, имеющие трех и более несовершеннолетних детей: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о составе семьи;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519F1"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405597">
        <w:rPr>
          <w:rFonts w:ascii="Times New Roman" w:eastAsia="Calibri" w:hAnsi="Times New Roman" w:cs="Times New Roman"/>
          <w:sz w:val="12"/>
          <w:szCs w:val="12"/>
        </w:rPr>
        <w:t xml:space="preserve">                             №09</w:t>
      </w:r>
    </w:p>
    <w:p w:rsidR="00405597" w:rsidRPr="00405597" w:rsidRDefault="00405597" w:rsidP="00405597">
      <w:pPr>
        <w:tabs>
          <w:tab w:val="left" w:pos="284"/>
          <w:tab w:val="left" w:pos="3828"/>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jc w:val="both"/>
        <w:rPr>
          <w:rFonts w:ascii="Times New Roman" w:eastAsia="Calibri" w:hAnsi="Times New Roman" w:cs="Times New Roman"/>
          <w:sz w:val="12"/>
          <w:szCs w:val="12"/>
        </w:rPr>
      </w:pP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b/>
          <w:sz w:val="12"/>
          <w:szCs w:val="12"/>
        </w:rPr>
      </w:pPr>
      <w:r w:rsidRPr="00405597">
        <w:rPr>
          <w:rFonts w:ascii="Times New Roman" w:eastAsia="Calibri" w:hAnsi="Times New Roman" w:cs="Times New Roman"/>
          <w:b/>
          <w:sz w:val="12"/>
          <w:szCs w:val="12"/>
        </w:rPr>
        <w:t>РЕШИЛО:</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Утвердить Положение «О земельном налоге на территории сельского поселения Сургут муниципального района Сергиевский» в соответствии с Приложением №1 к настоящему решению.</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Признать утратившими силу:</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17 от 29.06.2016 года «Об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30 от 02.11.2018 года «О внесении изменений в Решение Собрания представителей сельского поселения Сургут муниципального района Сергиевский № 17 от 29.06.2016 года «Об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14 от 14.06.2019 года «О внесении изменений в Решение Собрания представителей сельского поселения Сургут муниципального района Сергиевский № 17 от 29.06.2016 года «Об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41 от 28.12.2022 года «О внесении изменений в Решение Собрания представителей сельского поселения Сургут муниципального района Сергиевский № 17 от 29.06.2016 года «Об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9 от 24.03.2023 года «О внесении изменений в Решение Собрания представителей сельского поселения Сургут муниципального района Сергиевский № 17 от 29.06.2016 года «Об утверждении Положения о земельном налоге на территории сельского поселения Сургут муниципального района Сергиевский».</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 Опубликовать настоящее Решение в газете «Сергиевский вестник».</w:t>
      </w:r>
    </w:p>
    <w:p w:rsidR="00405597" w:rsidRPr="00405597" w:rsidRDefault="00405597" w:rsidP="00405597">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D92295" w:rsidRDefault="00D92295" w:rsidP="00405597">
      <w:pPr>
        <w:tabs>
          <w:tab w:val="left" w:pos="284"/>
          <w:tab w:val="left" w:pos="3828"/>
        </w:tabs>
        <w:spacing w:after="0" w:line="240" w:lineRule="auto"/>
        <w:jc w:val="right"/>
        <w:rPr>
          <w:rFonts w:ascii="Times New Roman" w:eastAsia="Calibri" w:hAnsi="Times New Roman" w:cs="Times New Roman"/>
          <w:sz w:val="12"/>
          <w:szCs w:val="12"/>
        </w:rPr>
      </w:pP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сельского поселения Сургут</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А.Б. Александров</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Глава сельского поселения Сургут</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С.А. Содомов</w:t>
      </w:r>
    </w:p>
    <w:p w:rsidR="008C3F4D"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D92295" w:rsidRPr="00AD743C" w:rsidRDefault="00D92295"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405597" w:rsidRPr="00405597">
        <w:rPr>
          <w:rFonts w:ascii="Times New Roman" w:eastAsia="Calibri" w:hAnsi="Times New Roman" w:cs="Times New Roman"/>
          <w:i/>
          <w:sz w:val="12"/>
          <w:szCs w:val="12"/>
        </w:rPr>
        <w:t>Сургут</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405597">
        <w:rPr>
          <w:rFonts w:ascii="Times New Roman" w:eastAsia="Calibri" w:hAnsi="Times New Roman" w:cs="Times New Roman"/>
          <w:i/>
          <w:sz w:val="12"/>
          <w:szCs w:val="12"/>
        </w:rPr>
        <w:t>09</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D92295" w:rsidRDefault="00D92295" w:rsidP="00405597">
      <w:pPr>
        <w:tabs>
          <w:tab w:val="left" w:pos="284"/>
        </w:tabs>
        <w:spacing w:after="0" w:line="240" w:lineRule="auto"/>
        <w:jc w:val="center"/>
        <w:rPr>
          <w:rFonts w:ascii="Times New Roman" w:eastAsia="Calibri" w:hAnsi="Times New Roman" w:cs="Times New Roman"/>
          <w:b/>
          <w:sz w:val="12"/>
          <w:szCs w:val="12"/>
        </w:rPr>
      </w:pPr>
    </w:p>
    <w:p w:rsidR="00405597" w:rsidRP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ПОЛОЖЕНИЕ</w:t>
      </w:r>
    </w:p>
    <w:p w:rsid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 xml:space="preserve">О ЗЕМЕЛЬНОМ НАЛОГЕ НА ТЕРРИТОРИИ </w:t>
      </w:r>
    </w:p>
    <w:p w:rsidR="00405597" w:rsidRPr="00405597" w:rsidRDefault="00405597" w:rsidP="00405597">
      <w:pPr>
        <w:tabs>
          <w:tab w:val="left" w:pos="284"/>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СЕЛЬСКОГО ПОСЕЛЕНИЯ СУРГУТ МУНИЦИПАЛЬНОГО РАЙОНА СЕРГИЕВСКИЙ</w:t>
      </w:r>
    </w:p>
    <w:p w:rsidR="00405597" w:rsidRPr="00405597" w:rsidRDefault="00405597" w:rsidP="00405597">
      <w:pPr>
        <w:tabs>
          <w:tab w:val="left" w:pos="284"/>
        </w:tabs>
        <w:spacing w:after="0" w:line="240" w:lineRule="auto"/>
        <w:jc w:val="both"/>
        <w:rPr>
          <w:rFonts w:ascii="Times New Roman" w:eastAsia="Calibri" w:hAnsi="Times New Roman" w:cs="Times New Roman"/>
          <w:sz w:val="12"/>
          <w:szCs w:val="12"/>
        </w:rPr>
      </w:pP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1. Общие положения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Сургут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2. Налогоплательщики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3. Объект налогообложения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Сургут муниципального района Сергиевский, на территории которого введен налог.</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4. Налоговая база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5. Порядок определения налоговой базы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7. Налоговая ставка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8. Налоговые льготы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lastRenderedPageBreak/>
        <w:t>8.1. Налоговые льготы устанавливаются статьёй 395 Налогового кодекса Российской Федерации.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казенные учреждения, финансируемые за счет средств местного бюджета;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специализированные областные некоммерческие организации;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дети-сироты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дети, оставшиеся без попечения родителей,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физические лица, имеющие трех и более несовершеннолетних детей;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образовательные организации, находящиеся на территории сельского поселения Сургут муниципального района Сергиевский Самарской области.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инвалидам, имеющим I и II группу инвалидности;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инвалидам детства.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на применение льготы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 Казенные учреждения, финансируемые за счет средств местного бюджета: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копии учредительных документов, смета доходов и расходов;</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 Специализированные областные некоммерческие организации: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 Инвалиды, имеющие I и II группу инвалидности, инвалиды с детства: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5) Дети-сироты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6) Дети, оставшиеся без попечения родителей, в возрасте до 18 лет:</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7) Лица из числа детей-сирот и детей, оставшихся без попечения родителей: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свидетельство о смерти родителей (родителя);</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8) Физические лица, имеющие трех и более несовершеннолетних детей: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справка о составе семьи;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405597" w:rsidRPr="00405597" w:rsidRDefault="00405597" w:rsidP="00405597">
      <w:pPr>
        <w:tabs>
          <w:tab w:val="left" w:pos="284"/>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lastRenderedPageBreak/>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AD743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sidR="00405597">
        <w:rPr>
          <w:rFonts w:ascii="Times New Roman" w:eastAsia="Calibri" w:hAnsi="Times New Roman" w:cs="Times New Roman"/>
          <w:sz w:val="12"/>
          <w:szCs w:val="12"/>
        </w:rPr>
        <w:t xml:space="preserve">                             №12</w:t>
      </w:r>
    </w:p>
    <w:p w:rsidR="00405597" w:rsidRPr="00405597" w:rsidRDefault="00405597" w:rsidP="00405597">
      <w:pPr>
        <w:tabs>
          <w:tab w:val="left" w:pos="284"/>
          <w:tab w:val="left" w:pos="3828"/>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«Об утверждении Положения о земельном налоге на территории городского поселения Суходол муниципального района Сергиевский»</w:t>
      </w:r>
    </w:p>
    <w:p w:rsidR="00405597" w:rsidRPr="00405597" w:rsidRDefault="00405597" w:rsidP="00405597">
      <w:pPr>
        <w:tabs>
          <w:tab w:val="left" w:pos="284"/>
          <w:tab w:val="left" w:pos="3828"/>
        </w:tabs>
        <w:spacing w:after="0" w:line="240" w:lineRule="auto"/>
        <w:jc w:val="both"/>
        <w:rPr>
          <w:rFonts w:ascii="Times New Roman" w:eastAsia="Calibri" w:hAnsi="Times New Roman" w:cs="Times New Roman"/>
          <w:sz w:val="12"/>
          <w:szCs w:val="12"/>
        </w:rPr>
      </w:pP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В соответствии </w:t>
      </w:r>
      <w:r w:rsidRPr="00FF4096">
        <w:rPr>
          <w:rFonts w:ascii="Times New Roman" w:eastAsia="Calibri" w:hAnsi="Times New Roman" w:cs="Times New Roman"/>
          <w:sz w:val="12"/>
          <w:szCs w:val="12"/>
        </w:rPr>
        <w:t>с Налоговым</w:t>
      </w:r>
      <w:r w:rsidRPr="00FF4096">
        <w:rPr>
          <w:rFonts w:ascii="Times New Roman" w:eastAsia="Calibri" w:hAnsi="Times New Roman" w:cs="Times New Roman"/>
          <w:sz w:val="12"/>
          <w:szCs w:val="12"/>
        </w:rPr>
        <w:t xml:space="preserve">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b/>
          <w:sz w:val="12"/>
          <w:szCs w:val="12"/>
        </w:rPr>
        <w:t>РЕШИЛО</w:t>
      </w:r>
      <w:r w:rsidRPr="00FF4096">
        <w:rPr>
          <w:rFonts w:ascii="Times New Roman" w:eastAsia="Calibri" w:hAnsi="Times New Roman" w:cs="Times New Roman"/>
          <w:sz w:val="12"/>
          <w:szCs w:val="12"/>
        </w:rPr>
        <w:t>:</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 xml:space="preserve">Утвердить Положение «О земельном налоге на территории городского поселения Суходол муниципального района </w:t>
      </w:r>
      <w:r w:rsidRPr="00FF4096">
        <w:rPr>
          <w:rFonts w:ascii="Times New Roman" w:eastAsia="Calibri" w:hAnsi="Times New Roman" w:cs="Times New Roman"/>
          <w:sz w:val="12"/>
          <w:szCs w:val="12"/>
        </w:rPr>
        <w:t>Сергиевский» в</w:t>
      </w:r>
      <w:r w:rsidRPr="00FF4096">
        <w:rPr>
          <w:rFonts w:ascii="Times New Roman" w:eastAsia="Calibri" w:hAnsi="Times New Roman" w:cs="Times New Roman"/>
          <w:sz w:val="12"/>
          <w:szCs w:val="12"/>
        </w:rPr>
        <w:t xml:space="preserve"> соответствии с Приложением №1 к настоящему решению.</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Признать утратившими силу:</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w:t>
      </w:r>
      <w:r w:rsidRPr="00FF4096">
        <w:rPr>
          <w:rFonts w:ascii="Times New Roman" w:eastAsia="Calibri" w:hAnsi="Times New Roman" w:cs="Times New Roman"/>
          <w:sz w:val="12"/>
          <w:szCs w:val="12"/>
        </w:rPr>
        <w:t>Сергиевский №</w:t>
      </w:r>
      <w:r w:rsidRPr="00FF4096">
        <w:rPr>
          <w:rFonts w:ascii="Times New Roman" w:eastAsia="Calibri" w:hAnsi="Times New Roman" w:cs="Times New Roman"/>
          <w:sz w:val="12"/>
          <w:szCs w:val="12"/>
        </w:rPr>
        <w:t xml:space="preserve"> 15 от 29.06.2016 года «Об утверждении Положения о земельном налоге на территории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w:t>
      </w:r>
      <w:r w:rsidRPr="00FF4096">
        <w:rPr>
          <w:rFonts w:ascii="Times New Roman" w:eastAsia="Calibri" w:hAnsi="Times New Roman" w:cs="Times New Roman"/>
          <w:sz w:val="12"/>
          <w:szCs w:val="12"/>
        </w:rPr>
        <w:t>Сергиевский №</w:t>
      </w:r>
      <w:r w:rsidRPr="00FF4096">
        <w:rPr>
          <w:rFonts w:ascii="Times New Roman" w:eastAsia="Calibri" w:hAnsi="Times New Roman" w:cs="Times New Roman"/>
          <w:sz w:val="12"/>
          <w:szCs w:val="12"/>
        </w:rPr>
        <w:t xml:space="preserve"> 31 от 02.11.2018 года «О внесении изменений в Решение Собрания представителей городского поселения Суходол муниципального района Сергиевский № 15 от 29.06.2016 </w:t>
      </w:r>
      <w:r w:rsidRPr="00FF4096">
        <w:rPr>
          <w:rFonts w:ascii="Times New Roman" w:eastAsia="Calibri" w:hAnsi="Times New Roman" w:cs="Times New Roman"/>
          <w:sz w:val="12"/>
          <w:szCs w:val="12"/>
        </w:rPr>
        <w:t>года «</w:t>
      </w:r>
      <w:r w:rsidRPr="00FF4096">
        <w:rPr>
          <w:rFonts w:ascii="Times New Roman" w:eastAsia="Calibri" w:hAnsi="Times New Roman" w:cs="Times New Roman"/>
          <w:sz w:val="12"/>
          <w:szCs w:val="12"/>
        </w:rPr>
        <w:t>Об утверждении Положения о земельном налоге на территории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w:t>
      </w:r>
      <w:r w:rsidRPr="00FF4096">
        <w:rPr>
          <w:rFonts w:ascii="Times New Roman" w:eastAsia="Calibri" w:hAnsi="Times New Roman" w:cs="Times New Roman"/>
          <w:sz w:val="12"/>
          <w:szCs w:val="12"/>
        </w:rPr>
        <w:t>Сергиевский №</w:t>
      </w:r>
      <w:r w:rsidRPr="00FF4096">
        <w:rPr>
          <w:rFonts w:ascii="Times New Roman" w:eastAsia="Calibri" w:hAnsi="Times New Roman" w:cs="Times New Roman"/>
          <w:sz w:val="12"/>
          <w:szCs w:val="12"/>
        </w:rPr>
        <w:t xml:space="preserve"> 16 от 14.06.2019 года «О внесении изменений в Решение Собрания представителей городского поселения Суходол муниципального района Сергиевский № 15 от 29.06.2016 </w:t>
      </w:r>
      <w:r w:rsidRPr="00FF4096">
        <w:rPr>
          <w:rFonts w:ascii="Times New Roman" w:eastAsia="Calibri" w:hAnsi="Times New Roman" w:cs="Times New Roman"/>
          <w:sz w:val="12"/>
          <w:szCs w:val="12"/>
        </w:rPr>
        <w:t>года «</w:t>
      </w:r>
      <w:r w:rsidRPr="00FF4096">
        <w:rPr>
          <w:rFonts w:ascii="Times New Roman" w:eastAsia="Calibri" w:hAnsi="Times New Roman" w:cs="Times New Roman"/>
          <w:sz w:val="12"/>
          <w:szCs w:val="12"/>
        </w:rPr>
        <w:t>Об утверждении Положения о земельном налоге на территории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w:t>
      </w:r>
      <w:r w:rsidRPr="00FF4096">
        <w:rPr>
          <w:rFonts w:ascii="Times New Roman" w:eastAsia="Calibri" w:hAnsi="Times New Roman" w:cs="Times New Roman"/>
          <w:sz w:val="12"/>
          <w:szCs w:val="12"/>
        </w:rPr>
        <w:t>Сергиевский №</w:t>
      </w:r>
      <w:r w:rsidRPr="00FF4096">
        <w:rPr>
          <w:rFonts w:ascii="Times New Roman" w:eastAsia="Calibri" w:hAnsi="Times New Roman" w:cs="Times New Roman"/>
          <w:sz w:val="12"/>
          <w:szCs w:val="12"/>
        </w:rPr>
        <w:t xml:space="preserve"> 47 от 28.12.2022 года «О внесении изменений в Решение Собрания представителей городского поселения Суходол муниципального района Сергиевский № 15 от 29.06.2016 </w:t>
      </w:r>
      <w:r w:rsidRPr="00FF4096">
        <w:rPr>
          <w:rFonts w:ascii="Times New Roman" w:eastAsia="Calibri" w:hAnsi="Times New Roman" w:cs="Times New Roman"/>
          <w:sz w:val="12"/>
          <w:szCs w:val="12"/>
        </w:rPr>
        <w:t>года «</w:t>
      </w:r>
      <w:r w:rsidRPr="00FF4096">
        <w:rPr>
          <w:rFonts w:ascii="Times New Roman" w:eastAsia="Calibri" w:hAnsi="Times New Roman" w:cs="Times New Roman"/>
          <w:sz w:val="12"/>
          <w:szCs w:val="12"/>
        </w:rPr>
        <w:t>Об утверждении Положения о земельном налоге на территории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w:t>
      </w:r>
      <w:r w:rsidRPr="00FF4096">
        <w:rPr>
          <w:rFonts w:ascii="Times New Roman" w:eastAsia="Calibri" w:hAnsi="Times New Roman" w:cs="Times New Roman"/>
          <w:sz w:val="12"/>
          <w:szCs w:val="12"/>
        </w:rPr>
        <w:t>Сергиевский №</w:t>
      </w:r>
      <w:r w:rsidRPr="00FF4096">
        <w:rPr>
          <w:rFonts w:ascii="Times New Roman" w:eastAsia="Calibri" w:hAnsi="Times New Roman" w:cs="Times New Roman"/>
          <w:sz w:val="12"/>
          <w:szCs w:val="12"/>
        </w:rPr>
        <w:t xml:space="preserve"> 11 от 24.03.2023 года «О внесении изменений в Решение Собрания представителей городского поселения </w:t>
      </w:r>
      <w:r w:rsidRPr="00FF4096">
        <w:rPr>
          <w:rFonts w:ascii="Times New Roman" w:eastAsia="Calibri" w:hAnsi="Times New Roman" w:cs="Times New Roman"/>
          <w:sz w:val="12"/>
          <w:szCs w:val="12"/>
        </w:rPr>
        <w:t>Суходол муниципального</w:t>
      </w:r>
      <w:r w:rsidRPr="00FF4096">
        <w:rPr>
          <w:rFonts w:ascii="Times New Roman" w:eastAsia="Calibri" w:hAnsi="Times New Roman" w:cs="Times New Roman"/>
          <w:sz w:val="12"/>
          <w:szCs w:val="12"/>
        </w:rPr>
        <w:t xml:space="preserve"> района Сергиевский № 15 от 29.06.2016 </w:t>
      </w:r>
      <w:r w:rsidRPr="00FF4096">
        <w:rPr>
          <w:rFonts w:ascii="Times New Roman" w:eastAsia="Calibri" w:hAnsi="Times New Roman" w:cs="Times New Roman"/>
          <w:sz w:val="12"/>
          <w:szCs w:val="12"/>
        </w:rPr>
        <w:t>года «</w:t>
      </w:r>
      <w:r w:rsidRPr="00FF4096">
        <w:rPr>
          <w:rFonts w:ascii="Times New Roman" w:eastAsia="Calibri" w:hAnsi="Times New Roman" w:cs="Times New Roman"/>
          <w:sz w:val="12"/>
          <w:szCs w:val="12"/>
        </w:rPr>
        <w:t>Об утверждении Положения о земельном налоге на территории городского поселения Суходол муниципального района Сергиевский».</w:t>
      </w:r>
    </w:p>
    <w:p w:rsidR="00FF4096" w:rsidRP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3. Опубликовать настоящее Решение в газете «Сергиевский вестник».</w:t>
      </w:r>
    </w:p>
    <w:p w:rsidR="00FF4096" w:rsidRDefault="00FF4096" w:rsidP="00FF4096">
      <w:pPr>
        <w:tabs>
          <w:tab w:val="left" w:pos="284"/>
          <w:tab w:val="left" w:pos="3828"/>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05597" w:rsidRPr="00405597" w:rsidRDefault="00405597" w:rsidP="00FF4096">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городского поселения Суходол</w:t>
      </w:r>
    </w:p>
    <w:p w:rsid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С.И.Баранов</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Глава городского поселения Суходол</w:t>
      </w:r>
    </w:p>
    <w:p w:rsid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Сергиевский</w:t>
      </w:r>
    </w:p>
    <w:p w:rsidR="00405597" w:rsidRPr="00405597" w:rsidRDefault="00405597" w:rsidP="00405597">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И.О. Беседин</w:t>
      </w:r>
    </w:p>
    <w:p w:rsidR="008C3F4D" w:rsidRPr="00AD743C" w:rsidRDefault="008C3F4D" w:rsidP="008C3F4D">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w:t>
      </w:r>
      <w:r w:rsidR="00405597" w:rsidRPr="00405597">
        <w:rPr>
          <w:rFonts w:ascii="Times New Roman" w:eastAsia="Calibri" w:hAnsi="Times New Roman" w:cs="Times New Roman"/>
          <w:i/>
          <w:sz w:val="12"/>
          <w:szCs w:val="12"/>
        </w:rPr>
        <w:t>городского поселения Суходол</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405597">
        <w:rPr>
          <w:rFonts w:ascii="Times New Roman" w:eastAsia="Calibri" w:hAnsi="Times New Roman" w:cs="Times New Roman"/>
          <w:i/>
          <w:sz w:val="12"/>
          <w:szCs w:val="12"/>
        </w:rPr>
        <w:t>2</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FF4096" w:rsidRDefault="00FF4096" w:rsidP="00FF4096">
      <w:pPr>
        <w:tabs>
          <w:tab w:val="left" w:pos="284"/>
        </w:tabs>
        <w:spacing w:after="0" w:line="240" w:lineRule="auto"/>
        <w:jc w:val="center"/>
        <w:rPr>
          <w:rFonts w:ascii="Times New Roman" w:eastAsia="Calibri" w:hAnsi="Times New Roman" w:cs="Times New Roman"/>
          <w:b/>
          <w:sz w:val="12"/>
          <w:szCs w:val="12"/>
        </w:rPr>
      </w:pPr>
      <w:r w:rsidRPr="00FF4096">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FF4096">
        <w:rPr>
          <w:rFonts w:ascii="Times New Roman" w:eastAsia="Calibri" w:hAnsi="Times New Roman" w:cs="Times New Roman"/>
          <w:b/>
          <w:sz w:val="12"/>
          <w:szCs w:val="12"/>
        </w:rPr>
        <w:t xml:space="preserve">О ЗЕМЕЛЬНОМ НАЛОГЕ </w:t>
      </w:r>
    </w:p>
    <w:p w:rsidR="00FF4096" w:rsidRPr="00FF4096" w:rsidRDefault="00FF4096" w:rsidP="00FF4096">
      <w:pPr>
        <w:tabs>
          <w:tab w:val="left" w:pos="284"/>
        </w:tabs>
        <w:spacing w:after="0" w:line="240" w:lineRule="auto"/>
        <w:jc w:val="center"/>
        <w:rPr>
          <w:rFonts w:ascii="Times New Roman" w:eastAsia="Calibri" w:hAnsi="Times New Roman" w:cs="Times New Roman"/>
          <w:b/>
          <w:sz w:val="12"/>
          <w:szCs w:val="12"/>
        </w:rPr>
      </w:pPr>
      <w:r w:rsidRPr="00FF4096">
        <w:rPr>
          <w:rFonts w:ascii="Times New Roman" w:eastAsia="Calibri" w:hAnsi="Times New Roman" w:cs="Times New Roman"/>
          <w:b/>
          <w:sz w:val="12"/>
          <w:szCs w:val="12"/>
        </w:rPr>
        <w:t>НА ТЕРРИТОРИИ ГОРОДСКОГО ПОСЕЛЕНИЯ СУХОДОЛ МУНИЦИПАЛЬНОГО РАЙОНА СЕРГИЕВСКИЙ</w:t>
      </w:r>
    </w:p>
    <w:p w:rsidR="00FF4096" w:rsidRPr="00FF4096" w:rsidRDefault="00FF4096" w:rsidP="00FF4096">
      <w:pPr>
        <w:tabs>
          <w:tab w:val="left" w:pos="284"/>
        </w:tabs>
        <w:spacing w:after="0" w:line="240" w:lineRule="auto"/>
        <w:jc w:val="both"/>
        <w:rPr>
          <w:rFonts w:ascii="Times New Roman" w:eastAsia="Calibri" w:hAnsi="Times New Roman" w:cs="Times New Roman"/>
          <w:b/>
          <w:sz w:val="12"/>
          <w:szCs w:val="12"/>
        </w:rPr>
      </w:pP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1. Общие положения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городского поселения Суходол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2. Налогоплательщики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3. Объект налогообложения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Объектом налогообложения признаются земельные участки, расположенные в пределах городского поселения Суходол муниципального района Сергиевский, на территории которого введен налог.</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4. Налоговая база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5. Порядок определения налоговой базы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w:t>
      </w:r>
      <w:bookmarkStart w:id="0" w:name="_GoBack"/>
      <w:bookmarkEnd w:id="0"/>
      <w:r w:rsidRPr="00FF4096">
        <w:rPr>
          <w:rFonts w:ascii="Times New Roman" w:eastAsia="Calibri" w:hAnsi="Times New Roman" w:cs="Times New Roman"/>
          <w:sz w:val="12"/>
          <w:szCs w:val="12"/>
        </w:rPr>
        <w:t>са РФ.</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7. Налоговая ставка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lastRenderedPageBreak/>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8. Налоговые льготы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казенные учреждения, финансируемые за счет средств местного бюджета;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специализированные областные некоммерческие организации;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дети-сироты в возрасте до 18 лет;</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дети, оставшиеся без попечения родителей, в возрасте до 18 лет;</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физические лица, имеющие трех и более несовершеннолетних детей;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образовательные организации, находящиеся на территории городского поселения Суходол муниципального района Сергиевский Самарской области.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8.3. Предоставляется льгота в размере 90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инвалидам, имеющим I и II группу инвалидности;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инвалидам детства.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FF4096">
        <w:rPr>
          <w:rFonts w:ascii="Times New Roman" w:eastAsia="Calibri" w:hAnsi="Times New Roman" w:cs="Times New Roman"/>
          <w:sz w:val="12"/>
          <w:szCs w:val="12"/>
        </w:rPr>
        <w:t>на применение льготы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1) Казенные учреждения, финансируемые за счет средств местного бюджета: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копии учредительных документов, смета доходов и расходов;</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2) Специализированные областные некоммерческие организации: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4) Инвалиды, имеющие I и II группу инвалидности, инвалиды с детства: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5) Дети-сироты в возрасте до 18 лет:</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6) Дети, оставшиеся без попечения родителей, в возрасте до 18 лет:</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7) Лица из числа детей-сирот и детей, оставшихся без попечения родителей: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свидетельство о смерти родителей (родителя);</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lastRenderedPageBreak/>
        <w:t>- справка из учреждения, где родители (родитель) отбывают наказание в виде лишения свободы либо находятся под стражей;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8) Физические лица, имеющие трех и более несовершеннолетних детей: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справка о составе семьи;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405597" w:rsidRDefault="00FF4096" w:rsidP="00FF4096">
      <w:pPr>
        <w:tabs>
          <w:tab w:val="left" w:pos="284"/>
        </w:tabs>
        <w:spacing w:after="0" w:line="240" w:lineRule="auto"/>
        <w:ind w:firstLine="284"/>
        <w:jc w:val="both"/>
        <w:rPr>
          <w:rFonts w:ascii="Times New Roman" w:eastAsia="Calibri" w:hAnsi="Times New Roman" w:cs="Times New Roman"/>
          <w:sz w:val="12"/>
          <w:szCs w:val="12"/>
        </w:rPr>
      </w:pPr>
      <w:r w:rsidRPr="00FF4096">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FF4096" w:rsidRPr="00FF4096" w:rsidRDefault="00FF4096" w:rsidP="00FF4096">
      <w:pPr>
        <w:tabs>
          <w:tab w:val="left" w:pos="284"/>
        </w:tabs>
        <w:spacing w:after="0" w:line="240" w:lineRule="auto"/>
        <w:ind w:firstLine="284"/>
        <w:jc w:val="both"/>
        <w:rPr>
          <w:rFonts w:ascii="Times New Roman" w:eastAsia="Calibri" w:hAnsi="Times New Roman" w:cs="Times New Roman"/>
          <w:sz w:val="12"/>
          <w:szCs w:val="12"/>
        </w:rPr>
      </w:pP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СОБРАНИЕ ПРЕДСТАВИТЕЛЕЙ</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8C3F4D" w:rsidRPr="00AD743C" w:rsidRDefault="008C3F4D" w:rsidP="008C3F4D">
      <w:pPr>
        <w:tabs>
          <w:tab w:val="left" w:pos="284"/>
          <w:tab w:val="left" w:pos="3828"/>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МУНИЦИПАЛЬНОГО РАЙОНА СЕРГИЕВСКИЙ</w:t>
      </w:r>
    </w:p>
    <w:p w:rsidR="008C3F4D" w:rsidRPr="00AD743C" w:rsidRDefault="008C3F4D" w:rsidP="008C3F4D">
      <w:pPr>
        <w:tabs>
          <w:tab w:val="left" w:pos="284"/>
        </w:tabs>
        <w:spacing w:after="0" w:line="240" w:lineRule="auto"/>
        <w:jc w:val="center"/>
        <w:rPr>
          <w:rFonts w:ascii="Times New Roman" w:eastAsia="Calibri" w:hAnsi="Times New Roman" w:cs="Times New Roman"/>
          <w:b/>
          <w:sz w:val="12"/>
          <w:szCs w:val="12"/>
        </w:rPr>
      </w:pPr>
      <w:r w:rsidRPr="00AD743C">
        <w:rPr>
          <w:rFonts w:ascii="Times New Roman" w:eastAsia="Calibri" w:hAnsi="Times New Roman" w:cs="Times New Roman"/>
          <w:b/>
          <w:sz w:val="12"/>
          <w:szCs w:val="12"/>
        </w:rPr>
        <w:t>САМАРСКОЙ ОБЛАСТИ</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sidRPr="00AD743C">
        <w:rPr>
          <w:rFonts w:ascii="Times New Roman" w:eastAsia="Calibri" w:hAnsi="Times New Roman" w:cs="Times New Roman"/>
          <w:sz w:val="12"/>
          <w:szCs w:val="12"/>
        </w:rPr>
        <w:t>РЕШЕНИЕ</w:t>
      </w:r>
    </w:p>
    <w:p w:rsidR="008C3F4D" w:rsidRPr="00AD743C" w:rsidRDefault="008C3F4D" w:rsidP="008C3F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w:t>
      </w:r>
      <w:r w:rsidRPr="00AD743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743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w:t>
      </w:r>
      <w:r w:rsidR="007B7635">
        <w:rPr>
          <w:rFonts w:ascii="Times New Roman" w:eastAsia="Calibri" w:hAnsi="Times New Roman" w:cs="Times New Roman"/>
          <w:sz w:val="12"/>
          <w:szCs w:val="12"/>
        </w:rPr>
        <w:t>1</w:t>
      </w:r>
    </w:p>
    <w:p w:rsidR="00405597" w:rsidRPr="00405597" w:rsidRDefault="00405597" w:rsidP="00405597">
      <w:pPr>
        <w:tabs>
          <w:tab w:val="left" w:pos="284"/>
          <w:tab w:val="left" w:pos="3828"/>
        </w:tabs>
        <w:spacing w:after="0" w:line="240" w:lineRule="auto"/>
        <w:jc w:val="center"/>
        <w:rPr>
          <w:rFonts w:ascii="Times New Roman" w:eastAsia="Calibri" w:hAnsi="Times New Roman" w:cs="Times New Roman"/>
          <w:b/>
          <w:sz w:val="12"/>
          <w:szCs w:val="12"/>
        </w:rPr>
      </w:pPr>
      <w:r w:rsidRPr="00405597">
        <w:rPr>
          <w:rFonts w:ascii="Times New Roman" w:eastAsia="Calibri" w:hAnsi="Times New Roman" w:cs="Times New Roman"/>
          <w:b/>
          <w:sz w:val="12"/>
          <w:szCs w:val="12"/>
        </w:rPr>
        <w:t>«Об утверждении Положения о земельном налоге на территории сельского поселения Черновка муниципального района Сергиевский»</w:t>
      </w:r>
    </w:p>
    <w:p w:rsidR="00405597" w:rsidRPr="00405597" w:rsidRDefault="00405597" w:rsidP="00405597">
      <w:pPr>
        <w:tabs>
          <w:tab w:val="left" w:pos="284"/>
          <w:tab w:val="left" w:pos="3828"/>
        </w:tabs>
        <w:spacing w:after="0" w:line="240" w:lineRule="auto"/>
        <w:jc w:val="both"/>
        <w:rPr>
          <w:rFonts w:ascii="Times New Roman" w:eastAsia="Calibri" w:hAnsi="Times New Roman" w:cs="Times New Roman"/>
          <w:sz w:val="12"/>
          <w:szCs w:val="12"/>
        </w:rPr>
      </w:pP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405597" w:rsidRPr="007B7635" w:rsidRDefault="00405597" w:rsidP="007B763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B7635">
        <w:rPr>
          <w:rFonts w:ascii="Times New Roman" w:eastAsia="Calibri" w:hAnsi="Times New Roman" w:cs="Times New Roman"/>
          <w:b/>
          <w:sz w:val="12"/>
          <w:szCs w:val="12"/>
        </w:rPr>
        <w:t>РЕШИЛО:</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1.</w:t>
      </w:r>
      <w:r w:rsidR="007B7635">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 xml:space="preserve">Утвердить Положение «О земельном налоге на территории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в</w:t>
      </w:r>
      <w:r w:rsidRPr="00405597">
        <w:rPr>
          <w:rFonts w:ascii="Times New Roman" w:eastAsia="Calibri" w:hAnsi="Times New Roman" w:cs="Times New Roman"/>
          <w:sz w:val="12"/>
          <w:szCs w:val="12"/>
        </w:rPr>
        <w:t xml:space="preserve"> соответствии с Приложением №1 к настоящему решению.</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2.</w:t>
      </w:r>
      <w:r w:rsidR="007B7635">
        <w:rPr>
          <w:rFonts w:ascii="Times New Roman" w:eastAsia="Calibri" w:hAnsi="Times New Roman" w:cs="Times New Roman"/>
          <w:sz w:val="12"/>
          <w:szCs w:val="12"/>
        </w:rPr>
        <w:t xml:space="preserve"> </w:t>
      </w:r>
      <w:r w:rsidRPr="00405597">
        <w:rPr>
          <w:rFonts w:ascii="Times New Roman" w:eastAsia="Calibri" w:hAnsi="Times New Roman" w:cs="Times New Roman"/>
          <w:sz w:val="12"/>
          <w:szCs w:val="12"/>
        </w:rPr>
        <w:t>Признать утратившими силу:</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xml:space="preserve">- Решение Собрания представителей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w:t>
      </w:r>
      <w:r w:rsidRPr="00405597">
        <w:rPr>
          <w:rFonts w:ascii="Times New Roman" w:eastAsia="Calibri" w:hAnsi="Times New Roman" w:cs="Times New Roman"/>
          <w:sz w:val="12"/>
          <w:szCs w:val="12"/>
        </w:rPr>
        <w:t xml:space="preserve"> 12 от 29.06.2016 года «Об утверждении Положения о земельном налоге на территории сельского </w:t>
      </w:r>
      <w:r w:rsidR="007B7635" w:rsidRPr="00405597">
        <w:rPr>
          <w:rFonts w:ascii="Times New Roman" w:eastAsia="Calibri" w:hAnsi="Times New Roman" w:cs="Times New Roman"/>
          <w:sz w:val="12"/>
          <w:szCs w:val="12"/>
        </w:rPr>
        <w:t>поселения Черновка</w:t>
      </w:r>
      <w:r w:rsidRPr="00405597">
        <w:rPr>
          <w:rFonts w:ascii="Times New Roman" w:eastAsia="Calibri" w:hAnsi="Times New Roman" w:cs="Times New Roman"/>
          <w:sz w:val="12"/>
          <w:szCs w:val="12"/>
        </w:rPr>
        <w:t xml:space="preserve"> муниципального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xml:space="preserve">- Решение Собрания представителей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w:t>
      </w:r>
      <w:r w:rsidRPr="00405597">
        <w:rPr>
          <w:rFonts w:ascii="Times New Roman" w:eastAsia="Calibri" w:hAnsi="Times New Roman" w:cs="Times New Roman"/>
          <w:sz w:val="12"/>
          <w:szCs w:val="12"/>
        </w:rPr>
        <w:t xml:space="preserve"> 28 от 02.11.2018 года «О внесении изменений в Решение Собрания представителей сельского поселения Черновка муниципального района Сергиевский № 12 от 29.06.2016 </w:t>
      </w:r>
      <w:r w:rsidR="007B7635" w:rsidRPr="00405597">
        <w:rPr>
          <w:rFonts w:ascii="Times New Roman" w:eastAsia="Calibri" w:hAnsi="Times New Roman" w:cs="Times New Roman"/>
          <w:sz w:val="12"/>
          <w:szCs w:val="12"/>
        </w:rPr>
        <w:t>года «</w:t>
      </w:r>
      <w:r w:rsidRPr="00405597">
        <w:rPr>
          <w:rFonts w:ascii="Times New Roman" w:eastAsia="Calibri" w:hAnsi="Times New Roman" w:cs="Times New Roman"/>
          <w:sz w:val="12"/>
          <w:szCs w:val="12"/>
        </w:rPr>
        <w:t xml:space="preserve">Об утверждении Положения о земельном налоге на территории сельского </w:t>
      </w:r>
      <w:r w:rsidR="007B7635" w:rsidRPr="00405597">
        <w:rPr>
          <w:rFonts w:ascii="Times New Roman" w:eastAsia="Calibri" w:hAnsi="Times New Roman" w:cs="Times New Roman"/>
          <w:sz w:val="12"/>
          <w:szCs w:val="12"/>
        </w:rPr>
        <w:t>поселения Черновка муниципального</w:t>
      </w:r>
      <w:r w:rsidRPr="00405597">
        <w:rPr>
          <w:rFonts w:ascii="Times New Roman" w:eastAsia="Calibri" w:hAnsi="Times New Roman" w:cs="Times New Roman"/>
          <w:sz w:val="12"/>
          <w:szCs w:val="12"/>
        </w:rPr>
        <w:t xml:space="preserve">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xml:space="preserve">- Решение Собрания представителей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w:t>
      </w:r>
      <w:r w:rsidRPr="00405597">
        <w:rPr>
          <w:rFonts w:ascii="Times New Roman" w:eastAsia="Calibri" w:hAnsi="Times New Roman" w:cs="Times New Roman"/>
          <w:sz w:val="12"/>
          <w:szCs w:val="12"/>
        </w:rPr>
        <w:t xml:space="preserve"> 15 от 14.06.2019 года «О внесении изменений в Решение Собрания представителей сельского поселения Черновка муниципального района Сергиевский № 12 от 29.06.2016 </w:t>
      </w:r>
      <w:r w:rsidR="007B7635" w:rsidRPr="00405597">
        <w:rPr>
          <w:rFonts w:ascii="Times New Roman" w:eastAsia="Calibri" w:hAnsi="Times New Roman" w:cs="Times New Roman"/>
          <w:sz w:val="12"/>
          <w:szCs w:val="12"/>
        </w:rPr>
        <w:t>года «</w:t>
      </w:r>
      <w:r w:rsidRPr="00405597">
        <w:rPr>
          <w:rFonts w:ascii="Times New Roman" w:eastAsia="Calibri" w:hAnsi="Times New Roman" w:cs="Times New Roman"/>
          <w:sz w:val="12"/>
          <w:szCs w:val="12"/>
        </w:rPr>
        <w:t xml:space="preserve">Об утверждении Положения о земельном налоге на территории сельского </w:t>
      </w:r>
      <w:r w:rsidR="007B7635" w:rsidRPr="00405597">
        <w:rPr>
          <w:rFonts w:ascii="Times New Roman" w:eastAsia="Calibri" w:hAnsi="Times New Roman" w:cs="Times New Roman"/>
          <w:sz w:val="12"/>
          <w:szCs w:val="12"/>
        </w:rPr>
        <w:t>поселения Черновка муниципального</w:t>
      </w:r>
      <w:r w:rsidRPr="00405597">
        <w:rPr>
          <w:rFonts w:ascii="Times New Roman" w:eastAsia="Calibri" w:hAnsi="Times New Roman" w:cs="Times New Roman"/>
          <w:sz w:val="12"/>
          <w:szCs w:val="12"/>
        </w:rPr>
        <w:t xml:space="preserve">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xml:space="preserve">- Решение Собрания представителей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w:t>
      </w:r>
      <w:r w:rsidRPr="00405597">
        <w:rPr>
          <w:rFonts w:ascii="Times New Roman" w:eastAsia="Calibri" w:hAnsi="Times New Roman" w:cs="Times New Roman"/>
          <w:sz w:val="12"/>
          <w:szCs w:val="12"/>
        </w:rPr>
        <w:t xml:space="preserve"> 46 от 28.12.2022 года «О внесении изменений в Решение Собрания представителей сельского поселения Черновка муниципального района Сергиевский № 12 от 29.06.2016 </w:t>
      </w:r>
      <w:r w:rsidR="007B7635" w:rsidRPr="00405597">
        <w:rPr>
          <w:rFonts w:ascii="Times New Roman" w:eastAsia="Calibri" w:hAnsi="Times New Roman" w:cs="Times New Roman"/>
          <w:sz w:val="12"/>
          <w:szCs w:val="12"/>
        </w:rPr>
        <w:t>года «</w:t>
      </w:r>
      <w:r w:rsidRPr="00405597">
        <w:rPr>
          <w:rFonts w:ascii="Times New Roman" w:eastAsia="Calibri" w:hAnsi="Times New Roman" w:cs="Times New Roman"/>
          <w:sz w:val="12"/>
          <w:szCs w:val="12"/>
        </w:rPr>
        <w:t xml:space="preserve">Об утверждении Положения о земельном налоге на территории сельского </w:t>
      </w:r>
      <w:r w:rsidR="007B7635" w:rsidRPr="00405597">
        <w:rPr>
          <w:rFonts w:ascii="Times New Roman" w:eastAsia="Calibri" w:hAnsi="Times New Roman" w:cs="Times New Roman"/>
          <w:sz w:val="12"/>
          <w:szCs w:val="12"/>
        </w:rPr>
        <w:t>поселения Черновка муниципального</w:t>
      </w:r>
      <w:r w:rsidRPr="00405597">
        <w:rPr>
          <w:rFonts w:ascii="Times New Roman" w:eastAsia="Calibri" w:hAnsi="Times New Roman" w:cs="Times New Roman"/>
          <w:sz w:val="12"/>
          <w:szCs w:val="12"/>
        </w:rPr>
        <w:t xml:space="preserve">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 xml:space="preserve">- Решение Собрания представителей сельского поселения Черновка муниципального района </w:t>
      </w:r>
      <w:r w:rsidR="007B7635" w:rsidRPr="00405597">
        <w:rPr>
          <w:rFonts w:ascii="Times New Roman" w:eastAsia="Calibri" w:hAnsi="Times New Roman" w:cs="Times New Roman"/>
          <w:sz w:val="12"/>
          <w:szCs w:val="12"/>
        </w:rPr>
        <w:t>Сергиевский №</w:t>
      </w:r>
      <w:r w:rsidRPr="00405597">
        <w:rPr>
          <w:rFonts w:ascii="Times New Roman" w:eastAsia="Calibri" w:hAnsi="Times New Roman" w:cs="Times New Roman"/>
          <w:sz w:val="12"/>
          <w:szCs w:val="12"/>
        </w:rPr>
        <w:t xml:space="preserve"> </w:t>
      </w:r>
      <w:r w:rsidR="007B7635" w:rsidRPr="00405597">
        <w:rPr>
          <w:rFonts w:ascii="Times New Roman" w:eastAsia="Calibri" w:hAnsi="Times New Roman" w:cs="Times New Roman"/>
          <w:sz w:val="12"/>
          <w:szCs w:val="12"/>
        </w:rPr>
        <w:t>11 от</w:t>
      </w:r>
      <w:r w:rsidRPr="00405597">
        <w:rPr>
          <w:rFonts w:ascii="Times New Roman" w:eastAsia="Calibri" w:hAnsi="Times New Roman" w:cs="Times New Roman"/>
          <w:sz w:val="12"/>
          <w:szCs w:val="12"/>
        </w:rPr>
        <w:t xml:space="preserve"> 24.03.2023 года «О внесении изменений в Решение Собрания представителей сельского поселения </w:t>
      </w:r>
      <w:r w:rsidR="007B7635" w:rsidRPr="00405597">
        <w:rPr>
          <w:rFonts w:ascii="Times New Roman" w:eastAsia="Calibri" w:hAnsi="Times New Roman" w:cs="Times New Roman"/>
          <w:sz w:val="12"/>
          <w:szCs w:val="12"/>
        </w:rPr>
        <w:t>Черновка муниципального</w:t>
      </w:r>
      <w:r w:rsidRPr="00405597">
        <w:rPr>
          <w:rFonts w:ascii="Times New Roman" w:eastAsia="Calibri" w:hAnsi="Times New Roman" w:cs="Times New Roman"/>
          <w:sz w:val="12"/>
          <w:szCs w:val="12"/>
        </w:rPr>
        <w:t xml:space="preserve"> района Сергиевский № 12 от 29.06.2016 </w:t>
      </w:r>
      <w:r w:rsidR="007B7635" w:rsidRPr="00405597">
        <w:rPr>
          <w:rFonts w:ascii="Times New Roman" w:eastAsia="Calibri" w:hAnsi="Times New Roman" w:cs="Times New Roman"/>
          <w:sz w:val="12"/>
          <w:szCs w:val="12"/>
        </w:rPr>
        <w:t>года «</w:t>
      </w:r>
      <w:r w:rsidRPr="00405597">
        <w:rPr>
          <w:rFonts w:ascii="Times New Roman" w:eastAsia="Calibri" w:hAnsi="Times New Roman" w:cs="Times New Roman"/>
          <w:sz w:val="12"/>
          <w:szCs w:val="12"/>
        </w:rPr>
        <w:t xml:space="preserve">Об утверждении Положения о земельном налоге на территории сельского поселения </w:t>
      </w:r>
      <w:r w:rsidR="007B7635" w:rsidRPr="00405597">
        <w:rPr>
          <w:rFonts w:ascii="Times New Roman" w:eastAsia="Calibri" w:hAnsi="Times New Roman" w:cs="Times New Roman"/>
          <w:sz w:val="12"/>
          <w:szCs w:val="12"/>
        </w:rPr>
        <w:t>Черновка муниципального</w:t>
      </w:r>
      <w:r w:rsidRPr="00405597">
        <w:rPr>
          <w:rFonts w:ascii="Times New Roman" w:eastAsia="Calibri" w:hAnsi="Times New Roman" w:cs="Times New Roman"/>
          <w:sz w:val="12"/>
          <w:szCs w:val="12"/>
        </w:rPr>
        <w:t xml:space="preserve"> района Сергиевский».</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3. Опубликовать настоящее Решение в газете «Сергиевский вестник».</w:t>
      </w:r>
    </w:p>
    <w:p w:rsidR="00405597" w:rsidRPr="00405597" w:rsidRDefault="00405597" w:rsidP="007B7635">
      <w:pPr>
        <w:tabs>
          <w:tab w:val="left" w:pos="284"/>
          <w:tab w:val="left" w:pos="3828"/>
        </w:tabs>
        <w:spacing w:after="0" w:line="240" w:lineRule="auto"/>
        <w:ind w:firstLine="284"/>
        <w:jc w:val="both"/>
        <w:rPr>
          <w:rFonts w:ascii="Times New Roman" w:eastAsia="Calibri" w:hAnsi="Times New Roman" w:cs="Times New Roman"/>
          <w:sz w:val="12"/>
          <w:szCs w:val="12"/>
        </w:rPr>
      </w:pPr>
      <w:r w:rsidRPr="0040559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05597" w:rsidRPr="00405597" w:rsidRDefault="00405597" w:rsidP="007B7635">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Глава сельского поселения Черновка</w:t>
      </w:r>
    </w:p>
    <w:p w:rsidR="007B7635" w:rsidRDefault="00405597" w:rsidP="007B7635">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муниципального района Сергиевский</w:t>
      </w:r>
    </w:p>
    <w:p w:rsidR="00405597" w:rsidRPr="00405597" w:rsidRDefault="00405597" w:rsidP="007B7635">
      <w:pPr>
        <w:tabs>
          <w:tab w:val="left" w:pos="284"/>
          <w:tab w:val="left" w:pos="3828"/>
        </w:tabs>
        <w:spacing w:after="0" w:line="240" w:lineRule="auto"/>
        <w:jc w:val="right"/>
        <w:rPr>
          <w:rFonts w:ascii="Times New Roman" w:eastAsia="Calibri" w:hAnsi="Times New Roman" w:cs="Times New Roman"/>
          <w:sz w:val="12"/>
          <w:szCs w:val="12"/>
        </w:rPr>
      </w:pPr>
      <w:r w:rsidRPr="00405597">
        <w:rPr>
          <w:rFonts w:ascii="Times New Roman" w:eastAsia="Calibri" w:hAnsi="Times New Roman" w:cs="Times New Roman"/>
          <w:sz w:val="12"/>
          <w:szCs w:val="12"/>
        </w:rPr>
        <w:t>С.А.Белов</w:t>
      </w:r>
    </w:p>
    <w:p w:rsidR="00405597" w:rsidRPr="00405597" w:rsidRDefault="00405597" w:rsidP="00405597">
      <w:pPr>
        <w:tabs>
          <w:tab w:val="left" w:pos="284"/>
          <w:tab w:val="left" w:pos="3828"/>
        </w:tabs>
        <w:spacing w:after="0" w:line="240" w:lineRule="auto"/>
        <w:jc w:val="both"/>
        <w:rPr>
          <w:rFonts w:ascii="Times New Roman" w:eastAsia="Calibri" w:hAnsi="Times New Roman" w:cs="Times New Roman"/>
          <w:sz w:val="12"/>
          <w:szCs w:val="12"/>
        </w:rPr>
      </w:pPr>
    </w:p>
    <w:p w:rsidR="008C3F4D" w:rsidRPr="00AD743C" w:rsidRDefault="008C3F4D" w:rsidP="008C3F4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 xml:space="preserve">к решению Собрания Представителей сельского поселения </w:t>
      </w:r>
      <w:r w:rsidR="007B7635" w:rsidRPr="007B7635">
        <w:rPr>
          <w:rFonts w:ascii="Times New Roman" w:eastAsia="Calibri" w:hAnsi="Times New Roman" w:cs="Times New Roman"/>
          <w:i/>
          <w:sz w:val="12"/>
          <w:szCs w:val="12"/>
        </w:rPr>
        <w:t>Черновка</w:t>
      </w:r>
    </w:p>
    <w:p w:rsidR="008C3F4D" w:rsidRPr="00AD743C" w:rsidRDefault="008C3F4D" w:rsidP="008C3F4D">
      <w:pPr>
        <w:spacing w:after="0" w:line="240" w:lineRule="auto"/>
        <w:jc w:val="right"/>
        <w:rPr>
          <w:rFonts w:ascii="Times New Roman" w:eastAsia="Calibri" w:hAnsi="Times New Roman" w:cs="Times New Roman"/>
          <w:i/>
          <w:sz w:val="12"/>
          <w:szCs w:val="12"/>
        </w:rPr>
      </w:pPr>
      <w:r w:rsidRPr="00AD743C">
        <w:rPr>
          <w:rFonts w:ascii="Times New Roman" w:eastAsia="Calibri" w:hAnsi="Times New Roman" w:cs="Times New Roman"/>
          <w:i/>
          <w:sz w:val="12"/>
          <w:szCs w:val="12"/>
        </w:rPr>
        <w:t>муниципального района Сергиевский Самарской области</w:t>
      </w:r>
    </w:p>
    <w:p w:rsidR="008C3F4D" w:rsidRPr="00AD743C" w:rsidRDefault="008C3F4D" w:rsidP="008C3F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7B7635">
        <w:rPr>
          <w:rFonts w:ascii="Times New Roman" w:eastAsia="Calibri" w:hAnsi="Times New Roman" w:cs="Times New Roman"/>
          <w:i/>
          <w:sz w:val="12"/>
          <w:szCs w:val="12"/>
        </w:rPr>
        <w:t>1</w:t>
      </w:r>
      <w:r w:rsidRPr="00AD743C">
        <w:rPr>
          <w:rFonts w:ascii="Times New Roman" w:eastAsia="Calibri" w:hAnsi="Times New Roman" w:cs="Times New Roman"/>
          <w:i/>
          <w:sz w:val="12"/>
          <w:szCs w:val="12"/>
        </w:rPr>
        <w:t xml:space="preserve"> от “26” </w:t>
      </w:r>
      <w:r>
        <w:rPr>
          <w:rFonts w:ascii="Times New Roman" w:eastAsia="Calibri" w:hAnsi="Times New Roman" w:cs="Times New Roman"/>
          <w:i/>
          <w:sz w:val="12"/>
          <w:szCs w:val="12"/>
        </w:rPr>
        <w:t>апреля</w:t>
      </w:r>
      <w:r w:rsidRPr="00AD743C">
        <w:rPr>
          <w:rFonts w:ascii="Times New Roman" w:eastAsia="Calibri" w:hAnsi="Times New Roman" w:cs="Times New Roman"/>
          <w:i/>
          <w:sz w:val="12"/>
          <w:szCs w:val="12"/>
        </w:rPr>
        <w:t xml:space="preserve"> 2024 г.</w:t>
      </w:r>
    </w:p>
    <w:p w:rsidR="007B7635" w:rsidRDefault="007B7635" w:rsidP="007B7635">
      <w:pPr>
        <w:tabs>
          <w:tab w:val="left" w:pos="284"/>
        </w:tabs>
        <w:spacing w:after="0" w:line="240" w:lineRule="auto"/>
        <w:jc w:val="center"/>
        <w:rPr>
          <w:rFonts w:ascii="Times New Roman" w:eastAsia="Calibri" w:hAnsi="Times New Roman" w:cs="Times New Roman"/>
          <w:b/>
          <w:sz w:val="12"/>
          <w:szCs w:val="12"/>
        </w:rPr>
      </w:pPr>
      <w:r w:rsidRPr="007B7635">
        <w:rPr>
          <w:rFonts w:ascii="Times New Roman" w:eastAsia="Calibri" w:hAnsi="Times New Roman" w:cs="Times New Roman"/>
          <w:b/>
          <w:sz w:val="12"/>
          <w:szCs w:val="12"/>
        </w:rPr>
        <w:t xml:space="preserve">ПОЛОЖЕНИЕ О ЗЕМЕЛЬНОМ НАЛОГЕ </w:t>
      </w:r>
    </w:p>
    <w:p w:rsidR="007B7635" w:rsidRPr="007B7635" w:rsidRDefault="007B7635" w:rsidP="007B7635">
      <w:pPr>
        <w:tabs>
          <w:tab w:val="left" w:pos="284"/>
        </w:tabs>
        <w:spacing w:after="0" w:line="240" w:lineRule="auto"/>
        <w:jc w:val="center"/>
        <w:rPr>
          <w:rFonts w:ascii="Times New Roman" w:eastAsia="Calibri" w:hAnsi="Times New Roman" w:cs="Times New Roman"/>
          <w:b/>
          <w:sz w:val="12"/>
          <w:szCs w:val="12"/>
        </w:rPr>
      </w:pPr>
      <w:r w:rsidRPr="007B7635">
        <w:rPr>
          <w:rFonts w:ascii="Times New Roman" w:eastAsia="Calibri" w:hAnsi="Times New Roman" w:cs="Times New Roman"/>
          <w:b/>
          <w:sz w:val="12"/>
          <w:szCs w:val="12"/>
        </w:rPr>
        <w:t>НА ТЕРРИТОРИИ СЕЛЬСКОГО ПОСЕЛЕНИЯ ЧЕРНОВКА МУНИЦИПАЛЬНОГО РАЙОНА СЕРГИЕВСКИЙ</w:t>
      </w:r>
    </w:p>
    <w:p w:rsidR="007B7635" w:rsidRPr="007B7635" w:rsidRDefault="007B7635" w:rsidP="007B7635">
      <w:pPr>
        <w:tabs>
          <w:tab w:val="left" w:pos="284"/>
        </w:tabs>
        <w:spacing w:after="0" w:line="240" w:lineRule="auto"/>
        <w:jc w:val="both"/>
        <w:rPr>
          <w:rFonts w:ascii="Times New Roman" w:eastAsia="Calibri" w:hAnsi="Times New Roman" w:cs="Times New Roman"/>
          <w:sz w:val="12"/>
          <w:szCs w:val="12"/>
        </w:rPr>
      </w:pP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1. Общие положения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Настоящее Положение устанавливает земельный налог, обязательный к уплате на территории сельского поселения Черновка муниципального района Сергиевский, налоговые ставки в пределах, установленных Главой 31 Налогового кодекса РФ, порядок уплаты налога и авансовых платежей, льготы по налогу, основания и порядок их применения.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2. Налогоплательщики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2.1.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РФ, на праве собственности, на праве постоянного (бессрочного) пользования или праве пожизненного наследуемого владения.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2.2.  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3. Объект налогообложения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lastRenderedPageBreak/>
        <w:t>3.1.</w:t>
      </w:r>
      <w:r>
        <w:rPr>
          <w:rFonts w:ascii="Times New Roman" w:eastAsia="Calibri" w:hAnsi="Times New Roman" w:cs="Times New Roman"/>
          <w:sz w:val="12"/>
          <w:szCs w:val="12"/>
        </w:rPr>
        <w:t xml:space="preserve"> </w:t>
      </w:r>
      <w:r w:rsidRPr="007B7635">
        <w:rPr>
          <w:rFonts w:ascii="Times New Roman" w:eastAsia="Calibri" w:hAnsi="Times New Roman" w:cs="Times New Roman"/>
          <w:sz w:val="12"/>
          <w:szCs w:val="12"/>
        </w:rPr>
        <w:t>Объектом налогообложения признаются земельные участки, расположенные в пределах сельского поселения Черновка муниципального района Сергиевский, на территории которого введен налог.</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7B7635">
        <w:rPr>
          <w:rFonts w:ascii="Times New Roman" w:eastAsia="Calibri" w:hAnsi="Times New Roman" w:cs="Times New Roman"/>
          <w:sz w:val="12"/>
          <w:szCs w:val="12"/>
        </w:rPr>
        <w:t>Не признаются объектом налогообложения земельные участки, в соответствии с пунктом 2 статьи 389 Налогового кодекса РФ.</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4. Налоговая база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4.1.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5. Порядок определения налоговой базы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5.1. Порядок определения налоговой базы производится в соответствии со статьей 391 Налогового кодекса РФ.</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6. Особенности определения налоговой базы в отношении земельных участков, находящихся в общей собственности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6.1. Определение налоговой базы в отношении земельных участков, находящихся в общей собственности, производятся в соответствии со статьей 392 Налогового кодекса РФ.</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7. Налоговая ставка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7.1. Налоговая ставка в размере 0,3 процента устанавливается в отношении земельных участков:</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7.2. Налоговая ставка в размере 1,5 процента устанавливается в отношении прочих земельных участков.</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8. Налоговые льготы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8.1. Налоговые льготы устанавливаются статьёй 395 Налогового кодекса Российской Федерации.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8.2. Помимо указанных в статье 395 Налогового кодекса Российской Федерации категорий, также освобождаются от налогообложения: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казенные учреждения, финансируемые за счет средств местного бюджета;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специализированные областные некоммерческие организации;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дети-сироты в возрасте до 18 лет;</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дети, оставшиеся без попечения родителей, в возрасте до 18 лет;</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(далее - лица из числа детей-сирот и детей, оставшихся без попечения родителей);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физические лица, имеющие трех и более несовершеннолетних детей;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образовательные организации, находящиеся на территории сельского поселения Черновка муниципального района Сергиевский Самарской области.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8.3. 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 приобретенного для личного подсобного хозяйства, а также дачного хозяйства и индивидуального жилищного строительства: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пенсионерам, получающим пенсии, назначаемые в порядке, установленном пенсионным законодательством, а также лицам, достигшим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инвалидам, имеющим I и II группу инвалидности;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инвалидам детства.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9. Порядок и сроки предоставления</w:t>
      </w:r>
      <w:r>
        <w:rPr>
          <w:rFonts w:ascii="Times New Roman" w:eastAsia="Calibri" w:hAnsi="Times New Roman" w:cs="Times New Roman"/>
          <w:sz w:val="12"/>
          <w:szCs w:val="12"/>
        </w:rPr>
        <w:t xml:space="preserve"> </w:t>
      </w:r>
      <w:r w:rsidRPr="007B7635">
        <w:rPr>
          <w:rFonts w:ascii="Times New Roman" w:eastAsia="Calibri" w:hAnsi="Times New Roman" w:cs="Times New Roman"/>
          <w:sz w:val="12"/>
          <w:szCs w:val="12"/>
        </w:rPr>
        <w:t>налогоплательщиками документов, подтверждающих право</w:t>
      </w:r>
      <w:r>
        <w:rPr>
          <w:rFonts w:ascii="Times New Roman" w:eastAsia="Calibri" w:hAnsi="Times New Roman" w:cs="Times New Roman"/>
          <w:sz w:val="12"/>
          <w:szCs w:val="12"/>
        </w:rPr>
        <w:t xml:space="preserve"> </w:t>
      </w:r>
      <w:r w:rsidRPr="007B7635">
        <w:rPr>
          <w:rFonts w:ascii="Times New Roman" w:eastAsia="Calibri" w:hAnsi="Times New Roman" w:cs="Times New Roman"/>
          <w:sz w:val="12"/>
          <w:szCs w:val="12"/>
        </w:rPr>
        <w:t>на применение льготы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9.1. При определении подлежащей уплате налогоплательщиком суммы налога налоговая льгота физическим лицам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Налоговая льгота физическим лицам, имеющим трех и более несовершеннолетних детей, предоставляется в отношении приобретенного ими в собственность бесплатно земельного участка, который образован в рамках реализации областной государственной программы.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9.2. Физические лица и юридические лица, имеющие право на налоговые льготы, представляют в налоговый орган заявление о предоставлении налоговой льготы, а также вправе представить документы, подтверждающие право налогоплательщика на налоговую льготу, в срок не позднее 1 февраля года, следующего за истекшим налоговым периодом:</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1) Казенные учреждения, финансируемые за счет средств местного бюджета: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копии учредительных документов, смета доходов и расходов;</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2) Специализированные областные некоммерческие организации: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документы, подтверждающие статус организации, и иные документы, подтверждающие право на льготу;</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уведомление о выбранном земельном участке, паспорт и удостоверение пенсионера;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4) Инвалиды, имеющие I и II группу инвалидности, инвалиды с детства: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уведомление о выбранном земельном участке, справка медико-социальной экспертной комиссии, специальное удостоверение инвалида;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5) Дети-сироты в возрасте до 18 лет:</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свидетельство о смерти родителей (родителя);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6) Дети, оставшиеся без попечения родителей, в возрасте до 18 лет:</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уведомление о выбранном земельном участке, свидетельство о рождении несовершеннолетнего и одного из следующих документов соответственно:</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lastRenderedPageBreak/>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7) Лица из числа детей-сирот и детей, оставшихся без попечения родителей: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уведомление о выбранном земельном участке, документ, удостоверяющий личность, справка образовательного учреждения, подтверждающая обучение по очной форме, и одного из следующих документов соответственно:</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свидетельство о смерти родителей (родителя);</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решение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справка из лечебного учреждения, где родители (родитель) находятся на лечении;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справка из учреждения, где родители (родитель) отбывают наказание в виде лишения свободы либо находятся под стражей;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отказ родителей (родителя) от воспитания детей либо взятия своих детей из воспитательных, лечебных учреждений, учреждений социальной защиты;</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8) Физические лица, имеющие трех и более несовершеннолетних детей: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справка о составе семьи;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 постановление Главы муниципального района о предоставлении в собственность земельного участка.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9.3.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Статья 10. Порядок уплаты налога и авансовых платежей по налогу в отношении налогоплательщиков-организаций</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10.1.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7B7635" w:rsidRPr="007B7635" w:rsidRDefault="007B7635" w:rsidP="007B7635">
      <w:pPr>
        <w:tabs>
          <w:tab w:val="left" w:pos="284"/>
        </w:tabs>
        <w:spacing w:after="0" w:line="240" w:lineRule="auto"/>
        <w:ind w:firstLine="284"/>
        <w:jc w:val="both"/>
        <w:rPr>
          <w:rFonts w:ascii="Times New Roman" w:eastAsia="Calibri" w:hAnsi="Times New Roman" w:cs="Times New Roman"/>
          <w:sz w:val="12"/>
          <w:szCs w:val="12"/>
        </w:rPr>
      </w:pPr>
      <w:r w:rsidRPr="007B7635">
        <w:rPr>
          <w:rFonts w:ascii="Times New Roman" w:eastAsia="Calibri" w:hAnsi="Times New Roman" w:cs="Times New Roman"/>
          <w:sz w:val="12"/>
          <w:szCs w:val="12"/>
        </w:rPr>
        <w:t>10.2. Порядок уплаты налога и авансовых платежей по налогу в отношении налогоплательщиков-организаций применяется в соответствии со статьей 397 Налогового кодекса Российской Федерации.</w:t>
      </w:r>
    </w:p>
    <w:p w:rsidR="007B7635" w:rsidRPr="007B7635" w:rsidRDefault="007B7635" w:rsidP="007B7635">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СЕЛЬСКОГО ПОСЕЛЕНИЯ АНТОНОВКА</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О внесении изменений в Приложение №1 к постановлению № 11 от 12.03.2024 года администрации сельского поселения Антоновка муниципального района Сергиевский «Об утверждении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2024-2026 годы»</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в целях повышения уровня благоустройства дорог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b/>
          <w:sz w:val="12"/>
          <w:szCs w:val="12"/>
        </w:rPr>
      </w:pPr>
      <w:r w:rsidRPr="00575A44">
        <w:rPr>
          <w:rFonts w:ascii="Times New Roman" w:eastAsia="Calibri" w:hAnsi="Times New Roman" w:cs="Times New Roman"/>
          <w:b/>
          <w:sz w:val="12"/>
          <w:szCs w:val="12"/>
        </w:rPr>
        <w:t>ПОСТАНОВЛЯЕТ:</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75A44">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Антоновка муниципального района Сергиевский № 11 от 12.03.2024 года «Об утверждении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2024-2026 годы» (далее - Программа) следующего содержания:</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Общий объем финансирования Программы составляет:</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bCs/>
          <w:sz w:val="12"/>
          <w:szCs w:val="12"/>
        </w:rPr>
        <w:t>5 395 991,25</w:t>
      </w:r>
      <w:r w:rsidRPr="00575A44">
        <w:rPr>
          <w:rFonts w:ascii="Times New Roman" w:eastAsia="Calibri" w:hAnsi="Times New Roman" w:cs="Times New Roman"/>
          <w:sz w:val="12"/>
          <w:szCs w:val="12"/>
        </w:rPr>
        <w:t xml:space="preserve"> (*) рублей, в том числе:</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средства областного бюджета – 5 201 111,00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xml:space="preserve">- средства местного бюджета – </w:t>
      </w:r>
      <w:r w:rsidRPr="00575A44">
        <w:rPr>
          <w:rFonts w:ascii="Times New Roman" w:eastAsia="Calibri" w:hAnsi="Times New Roman" w:cs="Times New Roman"/>
          <w:bCs/>
          <w:sz w:val="12"/>
          <w:szCs w:val="12"/>
        </w:rPr>
        <w:t xml:space="preserve">194 880,25 </w:t>
      </w:r>
      <w:r w:rsidRPr="00575A44">
        <w:rPr>
          <w:rFonts w:ascii="Times New Roman" w:eastAsia="Calibri" w:hAnsi="Times New Roman" w:cs="Times New Roman"/>
          <w:sz w:val="12"/>
          <w:szCs w:val="12"/>
        </w:rPr>
        <w:t>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xml:space="preserve">-2024 г. – </w:t>
      </w:r>
      <w:r w:rsidRPr="00575A44">
        <w:rPr>
          <w:rFonts w:ascii="Times New Roman" w:eastAsia="Calibri" w:hAnsi="Times New Roman" w:cs="Times New Roman"/>
          <w:bCs/>
          <w:sz w:val="12"/>
          <w:szCs w:val="12"/>
        </w:rPr>
        <w:t xml:space="preserve">5 395 991,25 </w:t>
      </w:r>
      <w:r w:rsidRPr="00575A44">
        <w:rPr>
          <w:rFonts w:ascii="Times New Roman" w:eastAsia="Calibri" w:hAnsi="Times New Roman" w:cs="Times New Roman"/>
          <w:sz w:val="12"/>
          <w:szCs w:val="12"/>
        </w:rPr>
        <w:t xml:space="preserve">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xml:space="preserve">средства местного бюджета – </w:t>
      </w:r>
      <w:r w:rsidRPr="00575A44">
        <w:rPr>
          <w:rFonts w:ascii="Times New Roman" w:eastAsia="Calibri" w:hAnsi="Times New Roman" w:cs="Times New Roman"/>
          <w:bCs/>
          <w:sz w:val="12"/>
          <w:szCs w:val="12"/>
        </w:rPr>
        <w:t xml:space="preserve">194 880,25  </w:t>
      </w:r>
      <w:r w:rsidRPr="00575A44">
        <w:rPr>
          <w:rFonts w:ascii="Times New Roman" w:eastAsia="Calibri" w:hAnsi="Times New Roman" w:cs="Times New Roman"/>
          <w:sz w:val="12"/>
          <w:szCs w:val="12"/>
        </w:rPr>
        <w:t>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средства областного бюджета – 5 201 111,00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 – 0,00рублей;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-2025 г. –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средства местного бюджета –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средства областного бюджета–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-2026 г. – 0,00</w:t>
      </w:r>
      <w:r w:rsidRPr="00575A44">
        <w:rPr>
          <w:rFonts w:ascii="Times New Roman" w:eastAsia="Calibri" w:hAnsi="Times New Roman" w:cs="Times New Roman"/>
          <w:bCs/>
          <w:sz w:val="12"/>
          <w:szCs w:val="12"/>
        </w:rPr>
        <w:t xml:space="preserve">  </w:t>
      </w:r>
      <w:r w:rsidRPr="00575A44">
        <w:rPr>
          <w:rFonts w:ascii="Times New Roman" w:eastAsia="Calibri" w:hAnsi="Times New Roman" w:cs="Times New Roman"/>
          <w:sz w:val="12"/>
          <w:szCs w:val="12"/>
        </w:rPr>
        <w:t>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средства местного бюджета–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средства областного бюджета–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 – 0,00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sz w:val="12"/>
          <w:szCs w:val="12"/>
        </w:rPr>
        <w:t xml:space="preserve"> Таблица № 1</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bookmarkStart w:id="1" w:name="Par249"/>
      <w:bookmarkEnd w:id="1"/>
      <w:r w:rsidRPr="00575A44">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731"/>
        <w:gridCol w:w="779"/>
        <w:gridCol w:w="772"/>
        <w:gridCol w:w="794"/>
        <w:gridCol w:w="668"/>
        <w:gridCol w:w="779"/>
      </w:tblGrid>
      <w:tr w:rsidR="00575A44" w:rsidRPr="00575A44" w:rsidTr="00575A44">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Наименование целевого индикатора (показателя)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Значения целевых индикаторов (показателей)</w:t>
            </w:r>
          </w:p>
        </w:tc>
      </w:tr>
      <w:tr w:rsidR="00575A44" w:rsidRPr="00575A44" w:rsidTr="00575A44">
        <w:trPr>
          <w:trHeight w:val="20"/>
          <w:tblCellSpacing w:w="5" w:type="nil"/>
          <w:jc w:val="center"/>
        </w:trPr>
        <w:tc>
          <w:tcPr>
            <w:tcW w:w="2479" w:type="pct"/>
            <w:vMerge/>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575A44">
              <w:rPr>
                <w:rFonts w:ascii="Times New Roman" w:eastAsia="Calibri" w:hAnsi="Times New Roman" w:cs="Times New Roman"/>
                <w:sz w:val="12"/>
                <w:szCs w:val="12"/>
              </w:rPr>
              <w:t>год</w:t>
            </w:r>
          </w:p>
        </w:tc>
        <w:tc>
          <w:tcPr>
            <w:tcW w:w="444"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2025 год</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2026</w:t>
            </w:r>
            <w:r>
              <w:rPr>
                <w:rFonts w:ascii="Times New Roman" w:eastAsia="Calibri" w:hAnsi="Times New Roman" w:cs="Times New Roman"/>
                <w:sz w:val="12"/>
                <w:szCs w:val="12"/>
              </w:rPr>
              <w:t xml:space="preserve"> </w:t>
            </w:r>
            <w:r w:rsidRPr="00575A44">
              <w:rPr>
                <w:rFonts w:ascii="Times New Roman" w:eastAsia="Calibri" w:hAnsi="Times New Roman" w:cs="Times New Roman"/>
                <w:sz w:val="12"/>
                <w:szCs w:val="12"/>
              </w:rPr>
              <w:t>год</w:t>
            </w:r>
          </w:p>
        </w:tc>
      </w:tr>
      <w:tr w:rsidR="00575A44" w:rsidRPr="00575A44" w:rsidTr="00575A44">
        <w:trPr>
          <w:trHeight w:val="20"/>
          <w:tblCellSpacing w:w="5" w:type="nil"/>
          <w:jc w:val="center"/>
        </w:trPr>
        <w:tc>
          <w:tcPr>
            <w:tcW w:w="2479"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Увеличение протяженности</w:t>
            </w:r>
            <w:r>
              <w:rPr>
                <w:rFonts w:ascii="Times New Roman" w:eastAsia="Calibri" w:hAnsi="Times New Roman" w:cs="Times New Roman"/>
                <w:sz w:val="12"/>
                <w:szCs w:val="12"/>
              </w:rPr>
              <w:t xml:space="preserve"> </w:t>
            </w:r>
            <w:r w:rsidRPr="00575A44">
              <w:rPr>
                <w:rFonts w:ascii="Times New Roman" w:eastAsia="Calibri" w:hAnsi="Times New Roman" w:cs="Times New Roman"/>
                <w:sz w:val="12"/>
                <w:szCs w:val="12"/>
              </w:rPr>
              <w:t>построенных дорог.</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r>
      <w:tr w:rsidR="00575A44" w:rsidRPr="00575A44" w:rsidTr="00575A44">
        <w:trPr>
          <w:trHeight w:val="20"/>
          <w:tblCellSpacing w:w="5" w:type="nil"/>
          <w:jc w:val="center"/>
        </w:trPr>
        <w:tc>
          <w:tcPr>
            <w:tcW w:w="2479"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r>
      <w:tr w:rsidR="00575A44" w:rsidRPr="00575A44" w:rsidTr="00575A44">
        <w:trPr>
          <w:trHeight w:val="20"/>
          <w:tblCellSpacing w:w="5" w:type="nil"/>
          <w:jc w:val="center"/>
        </w:trPr>
        <w:tc>
          <w:tcPr>
            <w:tcW w:w="2479"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Увеличение количества отремонтированных дорог местного значения.</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0,313</w:t>
            </w:r>
          </w:p>
        </w:tc>
        <w:tc>
          <w:tcPr>
            <w:tcW w:w="52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0,313</w:t>
            </w:r>
          </w:p>
        </w:tc>
        <w:tc>
          <w:tcPr>
            <w:tcW w:w="444"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575A44" w:rsidRPr="00575A44" w:rsidRDefault="00575A44" w:rsidP="00575A44">
            <w:pPr>
              <w:tabs>
                <w:tab w:val="left" w:pos="284"/>
              </w:tabs>
              <w:spacing w:after="0" w:line="240" w:lineRule="auto"/>
              <w:rPr>
                <w:rFonts w:ascii="Times New Roman" w:eastAsia="Calibri" w:hAnsi="Times New Roman" w:cs="Times New Roman"/>
                <w:sz w:val="12"/>
                <w:szCs w:val="12"/>
              </w:rPr>
            </w:pPr>
            <w:r w:rsidRPr="00575A44">
              <w:rPr>
                <w:rFonts w:ascii="Times New Roman" w:eastAsia="Calibri" w:hAnsi="Times New Roman" w:cs="Times New Roman"/>
                <w:sz w:val="12"/>
                <w:szCs w:val="12"/>
              </w:rPr>
              <w:t>0,0</w:t>
            </w:r>
          </w:p>
        </w:tc>
      </w:tr>
    </w:tbl>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lastRenderedPageBreak/>
        <w:t>1.3.  В Программе раздел 4 «Обоснование ресурсного обеспечения Программы» изложить в следующей редакции:</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Антоновка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bCs/>
          <w:sz w:val="12"/>
          <w:szCs w:val="12"/>
        </w:rPr>
      </w:pPr>
      <w:r w:rsidRPr="00575A44">
        <w:rPr>
          <w:rFonts w:ascii="Times New Roman" w:eastAsia="Calibri" w:hAnsi="Times New Roman" w:cs="Times New Roman"/>
          <w:sz w:val="12"/>
          <w:szCs w:val="12"/>
        </w:rPr>
        <w:t xml:space="preserve">Общий объем финансирования Программы составляет </w:t>
      </w:r>
      <w:r w:rsidRPr="00575A44">
        <w:rPr>
          <w:rFonts w:ascii="Times New Roman" w:eastAsia="Calibri" w:hAnsi="Times New Roman" w:cs="Times New Roman"/>
          <w:bCs/>
          <w:sz w:val="12"/>
          <w:szCs w:val="12"/>
        </w:rPr>
        <w:t>5 395 991,25</w:t>
      </w:r>
      <w:r w:rsidRPr="00575A44">
        <w:rPr>
          <w:rFonts w:ascii="Times New Roman" w:eastAsia="Calibri" w:hAnsi="Times New Roman" w:cs="Times New Roman"/>
          <w:sz w:val="12"/>
          <w:szCs w:val="12"/>
        </w:rPr>
        <w:t>(*) рублей, в том числе:</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средства областного бюджета – 5 201 111,00 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xml:space="preserve">- средства местного бюджета – </w:t>
      </w:r>
      <w:r w:rsidRPr="00575A44">
        <w:rPr>
          <w:rFonts w:ascii="Times New Roman" w:eastAsia="Calibri" w:hAnsi="Times New Roman" w:cs="Times New Roman"/>
          <w:bCs/>
          <w:sz w:val="12"/>
          <w:szCs w:val="12"/>
        </w:rPr>
        <w:t xml:space="preserve">194 880,25 </w:t>
      </w:r>
      <w:r w:rsidRPr="00575A44">
        <w:rPr>
          <w:rFonts w:ascii="Times New Roman" w:eastAsia="Calibri" w:hAnsi="Times New Roman" w:cs="Times New Roman"/>
          <w:sz w:val="12"/>
          <w:szCs w:val="12"/>
        </w:rPr>
        <w:t>рублей».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3.Опубликовать настоящее постановление в газете «Сергиевский вестник».</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5. Контроль за выполнением настоящего постановления оставляю за собой.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lang w:val="x-none"/>
        </w:rPr>
      </w:pPr>
      <w:r w:rsidRPr="00575A44">
        <w:rPr>
          <w:rFonts w:ascii="Times New Roman" w:eastAsia="Calibri" w:hAnsi="Times New Roman" w:cs="Times New Roman"/>
          <w:sz w:val="12"/>
          <w:szCs w:val="12"/>
        </w:rPr>
        <w:t>И.о.</w:t>
      </w:r>
      <w:r w:rsidRPr="00575A44">
        <w:rPr>
          <w:rFonts w:ascii="Times New Roman" w:eastAsia="Calibri" w:hAnsi="Times New Roman" w:cs="Times New Roman"/>
          <w:sz w:val="12"/>
          <w:szCs w:val="12"/>
          <w:lang w:val="x-none"/>
        </w:rPr>
        <w:t>Глав</w:t>
      </w:r>
      <w:r w:rsidRPr="00575A44">
        <w:rPr>
          <w:rFonts w:ascii="Times New Roman" w:eastAsia="Calibri" w:hAnsi="Times New Roman" w:cs="Times New Roman"/>
          <w:sz w:val="12"/>
          <w:szCs w:val="12"/>
        </w:rPr>
        <w:t>ы</w:t>
      </w:r>
      <w:r w:rsidRPr="00575A44">
        <w:rPr>
          <w:rFonts w:ascii="Times New Roman" w:eastAsia="Calibri" w:hAnsi="Times New Roman" w:cs="Times New Roman"/>
          <w:sz w:val="12"/>
          <w:szCs w:val="12"/>
          <w:lang w:val="x-none"/>
        </w:rPr>
        <w:t xml:space="preserve"> сельского поселения Антоновка</w:t>
      </w:r>
    </w:p>
    <w:p w:rsidR="00575A44" w:rsidRDefault="00575A44" w:rsidP="00575A44">
      <w:pPr>
        <w:tabs>
          <w:tab w:val="left" w:pos="284"/>
        </w:tabs>
        <w:spacing w:after="0" w:line="240" w:lineRule="auto"/>
        <w:jc w:val="right"/>
        <w:rPr>
          <w:rFonts w:ascii="Times New Roman" w:eastAsia="Calibri" w:hAnsi="Times New Roman" w:cs="Times New Roman"/>
          <w:sz w:val="12"/>
          <w:szCs w:val="12"/>
          <w:lang w:val="x-none"/>
        </w:rPr>
      </w:pPr>
      <w:r w:rsidRPr="00575A44">
        <w:rPr>
          <w:rFonts w:ascii="Times New Roman" w:eastAsia="Calibri" w:hAnsi="Times New Roman" w:cs="Times New Roman"/>
          <w:sz w:val="12"/>
          <w:szCs w:val="12"/>
          <w:lang w:val="x-none"/>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sz w:val="12"/>
          <w:szCs w:val="12"/>
        </w:rPr>
        <w:t>И.А.Секуняева</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к постановлению администрации сельского поселения Антоновка</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Программные мероприятия, источники и объемы финансирования</w:t>
      </w:r>
    </w:p>
    <w:p w:rsidR="003519F1"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57"/>
        <w:gridCol w:w="1409"/>
        <w:gridCol w:w="142"/>
        <w:gridCol w:w="287"/>
        <w:gridCol w:w="426"/>
        <w:gridCol w:w="287"/>
        <w:gridCol w:w="427"/>
        <w:gridCol w:w="426"/>
        <w:gridCol w:w="569"/>
        <w:gridCol w:w="286"/>
        <w:gridCol w:w="427"/>
        <w:gridCol w:w="424"/>
        <w:gridCol w:w="569"/>
        <w:gridCol w:w="284"/>
        <w:gridCol w:w="424"/>
        <w:gridCol w:w="424"/>
        <w:gridCol w:w="555"/>
      </w:tblGrid>
      <w:tr w:rsidR="00575A44" w:rsidRPr="00575A44" w:rsidTr="00575A44">
        <w:trPr>
          <w:trHeight w:val="20"/>
        </w:trPr>
        <w:tc>
          <w:tcPr>
            <w:tcW w:w="104" w:type="pct"/>
            <w:vMerge w:val="restar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 п/п</w:t>
            </w:r>
          </w:p>
        </w:tc>
        <w:tc>
          <w:tcPr>
            <w:tcW w:w="936" w:type="pct"/>
            <w:vMerge w:val="restar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Наименование мероприятия</w:t>
            </w:r>
          </w:p>
        </w:tc>
        <w:tc>
          <w:tcPr>
            <w:tcW w:w="284" w:type="pct"/>
            <w:gridSpan w:val="2"/>
            <w:vMerge w:val="restar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Ед.изм.</w:t>
            </w:r>
          </w:p>
        </w:tc>
        <w:tc>
          <w:tcPr>
            <w:tcW w:w="3675" w:type="pct"/>
            <w:gridSpan w:val="13"/>
            <w:noWrap/>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Финансирование</w:t>
            </w:r>
          </w:p>
        </w:tc>
      </w:tr>
      <w:tr w:rsidR="00575A44" w:rsidRPr="00575A44" w:rsidTr="00575A44">
        <w:trPr>
          <w:trHeight w:val="20"/>
        </w:trPr>
        <w:tc>
          <w:tcPr>
            <w:tcW w:w="104" w:type="pct"/>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936" w:type="pct"/>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284" w:type="pct"/>
            <w:gridSpan w:val="2"/>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283" w:type="pct"/>
            <w:vMerge w:val="restar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Всего</w:t>
            </w:r>
          </w:p>
        </w:tc>
        <w:tc>
          <w:tcPr>
            <w:tcW w:w="1136" w:type="pct"/>
            <w:gridSpan w:val="4"/>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2024 год</w:t>
            </w:r>
          </w:p>
        </w:tc>
        <w:tc>
          <w:tcPr>
            <w:tcW w:w="1134" w:type="pct"/>
            <w:gridSpan w:val="4"/>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2025 год</w:t>
            </w:r>
          </w:p>
        </w:tc>
        <w:tc>
          <w:tcPr>
            <w:tcW w:w="1123" w:type="pct"/>
            <w:gridSpan w:val="4"/>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2026 год</w:t>
            </w:r>
          </w:p>
        </w:tc>
      </w:tr>
      <w:tr w:rsidR="00575A44" w:rsidRPr="00575A44" w:rsidTr="00575A44">
        <w:trPr>
          <w:trHeight w:val="20"/>
        </w:trPr>
        <w:tc>
          <w:tcPr>
            <w:tcW w:w="104" w:type="pct"/>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936" w:type="pct"/>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284" w:type="pct"/>
            <w:gridSpan w:val="2"/>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283" w:type="pct"/>
            <w:vMerge/>
            <w:hideMark/>
          </w:tcPr>
          <w:p w:rsidR="00575A44" w:rsidRPr="00575A44" w:rsidRDefault="00575A44" w:rsidP="00575A44">
            <w:pPr>
              <w:tabs>
                <w:tab w:val="left" w:pos="284"/>
              </w:tabs>
              <w:rPr>
                <w:rFonts w:ascii="Times New Roman" w:eastAsia="Calibri" w:hAnsi="Times New Roman" w:cs="Times New Roman"/>
                <w:sz w:val="12"/>
                <w:szCs w:val="12"/>
              </w:rPr>
            </w:pPr>
          </w:p>
        </w:tc>
        <w:tc>
          <w:tcPr>
            <w:tcW w:w="191"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Итого</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Областной бюджет</w:t>
            </w:r>
          </w:p>
        </w:tc>
        <w:tc>
          <w:tcPr>
            <w:tcW w:w="283"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Местный бюджет</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w:t>
            </w:r>
          </w:p>
        </w:tc>
        <w:tc>
          <w:tcPr>
            <w:tcW w:w="190"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Итого</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Областной бюджет</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Местный бюджет</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w:t>
            </w:r>
          </w:p>
        </w:tc>
        <w:tc>
          <w:tcPr>
            <w:tcW w:w="189"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Итого</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Областной бюджет</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Местный бюджет</w:t>
            </w:r>
          </w:p>
        </w:tc>
        <w:tc>
          <w:tcPr>
            <w:tcW w:w="370"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Внебюджетные средства</w:t>
            </w:r>
          </w:p>
        </w:tc>
      </w:tr>
      <w:tr w:rsidR="00575A44" w:rsidRPr="00575A44" w:rsidTr="00575A44">
        <w:trPr>
          <w:trHeight w:val="20"/>
        </w:trPr>
        <w:tc>
          <w:tcPr>
            <w:tcW w:w="10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1</w:t>
            </w:r>
          </w:p>
        </w:tc>
        <w:tc>
          <w:tcPr>
            <w:tcW w:w="936"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Ремонт улично-дорожной сети</w:t>
            </w:r>
          </w:p>
        </w:tc>
        <w:tc>
          <w:tcPr>
            <w:tcW w:w="9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м.</w:t>
            </w:r>
          </w:p>
        </w:tc>
        <w:tc>
          <w:tcPr>
            <w:tcW w:w="19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313</w:t>
            </w:r>
          </w:p>
        </w:tc>
        <w:tc>
          <w:tcPr>
            <w:tcW w:w="283"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5 280 315,74</w:t>
            </w:r>
          </w:p>
        </w:tc>
        <w:tc>
          <w:tcPr>
            <w:tcW w:w="191"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5 280 315,74</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5 201 111,00</w:t>
            </w:r>
          </w:p>
        </w:tc>
        <w:tc>
          <w:tcPr>
            <w:tcW w:w="283"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79 204,74</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19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189"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370"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r>
      <w:tr w:rsidR="00575A44" w:rsidRPr="00575A44" w:rsidTr="00575A44">
        <w:trPr>
          <w:trHeight w:val="20"/>
        </w:trPr>
        <w:tc>
          <w:tcPr>
            <w:tcW w:w="10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2</w:t>
            </w:r>
          </w:p>
        </w:tc>
        <w:tc>
          <w:tcPr>
            <w:tcW w:w="936"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Прочие работы (за счет средств дорожного фонда)</w:t>
            </w:r>
          </w:p>
        </w:tc>
        <w:tc>
          <w:tcPr>
            <w:tcW w:w="9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 </w:t>
            </w:r>
          </w:p>
        </w:tc>
        <w:tc>
          <w:tcPr>
            <w:tcW w:w="19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 </w:t>
            </w:r>
          </w:p>
        </w:tc>
        <w:tc>
          <w:tcPr>
            <w:tcW w:w="283"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115 675,51</w:t>
            </w:r>
          </w:p>
        </w:tc>
        <w:tc>
          <w:tcPr>
            <w:tcW w:w="191"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115 675,51</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283"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115 675,51</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19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4"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378"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189"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c>
          <w:tcPr>
            <w:tcW w:w="370" w:type="pct"/>
            <w:hideMark/>
          </w:tcPr>
          <w:p w:rsidR="00575A44" w:rsidRPr="00575A44" w:rsidRDefault="00575A44" w:rsidP="00575A44">
            <w:pPr>
              <w:tabs>
                <w:tab w:val="left" w:pos="284"/>
              </w:tabs>
              <w:rPr>
                <w:rFonts w:ascii="Times New Roman" w:eastAsia="Calibri" w:hAnsi="Times New Roman" w:cs="Times New Roman"/>
                <w:sz w:val="12"/>
                <w:szCs w:val="12"/>
              </w:rPr>
            </w:pPr>
            <w:r w:rsidRPr="00575A44">
              <w:rPr>
                <w:rFonts w:ascii="Times New Roman" w:eastAsia="Calibri" w:hAnsi="Times New Roman" w:cs="Times New Roman"/>
                <w:sz w:val="12"/>
                <w:szCs w:val="12"/>
              </w:rPr>
              <w:t>0,00</w:t>
            </w:r>
          </w:p>
        </w:tc>
      </w:tr>
      <w:tr w:rsidR="00575A44" w:rsidRPr="00575A44" w:rsidTr="00575A44">
        <w:trPr>
          <w:trHeight w:val="20"/>
        </w:trPr>
        <w:tc>
          <w:tcPr>
            <w:tcW w:w="1325" w:type="pct"/>
            <w:gridSpan w:val="4"/>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Итого</w:t>
            </w:r>
          </w:p>
        </w:tc>
        <w:tc>
          <w:tcPr>
            <w:tcW w:w="283"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5 395 991,25</w:t>
            </w:r>
          </w:p>
        </w:tc>
        <w:tc>
          <w:tcPr>
            <w:tcW w:w="191"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5 395 991,25</w:t>
            </w:r>
          </w:p>
        </w:tc>
        <w:tc>
          <w:tcPr>
            <w:tcW w:w="284"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5 201 111,00</w:t>
            </w:r>
          </w:p>
        </w:tc>
        <w:tc>
          <w:tcPr>
            <w:tcW w:w="283"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194 880,25</w:t>
            </w:r>
          </w:p>
        </w:tc>
        <w:tc>
          <w:tcPr>
            <w:tcW w:w="378"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19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4"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378"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189"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282"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c>
          <w:tcPr>
            <w:tcW w:w="370" w:type="pct"/>
            <w:hideMark/>
          </w:tcPr>
          <w:p w:rsidR="00575A44" w:rsidRPr="00575A44" w:rsidRDefault="00575A44" w:rsidP="00575A44">
            <w:pPr>
              <w:tabs>
                <w:tab w:val="left" w:pos="284"/>
              </w:tabs>
              <w:rPr>
                <w:rFonts w:ascii="Times New Roman" w:eastAsia="Calibri" w:hAnsi="Times New Roman" w:cs="Times New Roman"/>
                <w:bCs/>
                <w:sz w:val="12"/>
                <w:szCs w:val="12"/>
              </w:rPr>
            </w:pPr>
            <w:r w:rsidRPr="00575A44">
              <w:rPr>
                <w:rFonts w:ascii="Times New Roman" w:eastAsia="Calibri" w:hAnsi="Times New Roman" w:cs="Times New Roman"/>
                <w:bCs/>
                <w:sz w:val="12"/>
                <w:szCs w:val="12"/>
              </w:rPr>
              <w:t>0,00</w:t>
            </w:r>
          </w:p>
        </w:tc>
      </w:tr>
    </w:tbl>
    <w:p w:rsidR="003519F1"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2024-2026 годы»</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b/>
          <w:sz w:val="12"/>
          <w:szCs w:val="12"/>
        </w:rPr>
      </w:pPr>
      <w:r w:rsidRPr="00575A44">
        <w:rPr>
          <w:rFonts w:ascii="Times New Roman" w:eastAsia="Calibri" w:hAnsi="Times New Roman" w:cs="Times New Roman"/>
          <w:b/>
          <w:sz w:val="12"/>
          <w:szCs w:val="12"/>
        </w:rPr>
        <w:t>ПОСТАНОВЛЯЕТ:</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1. Утвердить муниципальную Программу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2. Опубликовать настоящее Постановление в газете «Сергиевский вестник».</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75A44" w:rsidRPr="00575A44" w:rsidRDefault="00575A44" w:rsidP="00575A44">
      <w:pPr>
        <w:tabs>
          <w:tab w:val="left" w:pos="284"/>
        </w:tabs>
        <w:spacing w:after="0" w:line="240" w:lineRule="auto"/>
        <w:ind w:firstLine="284"/>
        <w:jc w:val="both"/>
        <w:rPr>
          <w:rFonts w:ascii="Times New Roman" w:eastAsia="Calibri" w:hAnsi="Times New Roman" w:cs="Times New Roman"/>
          <w:sz w:val="12"/>
          <w:szCs w:val="12"/>
        </w:rPr>
      </w:pPr>
      <w:r w:rsidRPr="00575A44">
        <w:rPr>
          <w:rFonts w:ascii="Times New Roman" w:eastAsia="Calibri" w:hAnsi="Times New Roman" w:cs="Times New Roman"/>
          <w:sz w:val="12"/>
          <w:szCs w:val="12"/>
        </w:rPr>
        <w:t>4. Контроль за выполнением настоящего Постановления оставляю за собой.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sz w:val="12"/>
          <w:szCs w:val="12"/>
        </w:rPr>
        <w:t>Глава сельского поселения Верхняя Орлянка</w:t>
      </w:r>
    </w:p>
    <w:p w:rsid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sz w:val="12"/>
          <w:szCs w:val="12"/>
        </w:rPr>
        <w:t>Р.Р.Исмагилов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6A0904" w:rsidRPr="006A0904">
        <w:rPr>
          <w:rFonts w:ascii="Times New Roman" w:eastAsia="Calibri" w:hAnsi="Times New Roman" w:cs="Times New Roman"/>
          <w:i/>
          <w:sz w:val="12"/>
          <w:szCs w:val="12"/>
        </w:rPr>
        <w:t>Верхняя Орлянка</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6A0904">
        <w:rPr>
          <w:rFonts w:ascii="Times New Roman" w:eastAsia="Calibri" w:hAnsi="Times New Roman" w:cs="Times New Roman"/>
          <w:i/>
          <w:sz w:val="12"/>
          <w:szCs w:val="12"/>
        </w:rPr>
        <w:t>19</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МУНИЦИПАЛЬНАЯ ПРОГРАММА</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СЕЛЬСКОГО ПОСЕЛЕНИЯ ВЕРХНЯЯ ОРЛЯНКА</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lastRenderedPageBreak/>
        <w:t>МУНИЦИПАЛЬНОГО РАЙОНА СЕРГИЕВСКИЙ</w:t>
      </w:r>
      <w:r>
        <w:rPr>
          <w:rFonts w:ascii="Times New Roman" w:eastAsia="Calibri" w:hAnsi="Times New Roman" w:cs="Times New Roman"/>
          <w:b/>
          <w:bCs/>
          <w:sz w:val="12"/>
          <w:szCs w:val="12"/>
        </w:rPr>
        <w:t xml:space="preserve"> </w:t>
      </w:r>
      <w:r w:rsidRPr="006A0904">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r>
        <w:rPr>
          <w:rFonts w:ascii="Times New Roman" w:eastAsia="Calibri" w:hAnsi="Times New Roman" w:cs="Times New Roman"/>
          <w:b/>
          <w:bCs/>
          <w:sz w:val="12"/>
          <w:szCs w:val="12"/>
        </w:rPr>
        <w:t xml:space="preserve"> </w:t>
      </w:r>
      <w:r w:rsidRPr="006A0904">
        <w:rPr>
          <w:rFonts w:ascii="Times New Roman" w:eastAsia="Calibri" w:hAnsi="Times New Roman" w:cs="Times New Roman"/>
          <w:b/>
          <w:bCs/>
          <w:sz w:val="12"/>
          <w:szCs w:val="12"/>
        </w:rPr>
        <w:t>НА 2024 - 2026 ГОДЫ»</w:t>
      </w:r>
    </w:p>
    <w:p w:rsidR="006A0904" w:rsidRPr="006A0904" w:rsidRDefault="006A0904" w:rsidP="006A0904">
      <w:pPr>
        <w:tabs>
          <w:tab w:val="left" w:pos="284"/>
        </w:tabs>
        <w:spacing w:after="0" w:line="240" w:lineRule="auto"/>
        <w:jc w:val="center"/>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(далее – Программа)</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Наименование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Муниципальная программа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2024-2026 годы»</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Муниципальный заказчик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Разработчик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Исполнитель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Цель и задачи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Цель Программы:</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Верхняя Орлянка муниципального района Сергиевский (далее – дороги местного значения)</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Задачи Программы:</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Проектирование, строительство, реконструкция дорог местного значения;</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Важнейшие целевые индикаторы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1. Увеличение   протяженности   построенных   дорог местного значения.</w:t>
            </w:r>
            <w:r w:rsidRPr="006A0904">
              <w:rPr>
                <w:rFonts w:ascii="Times New Roman" w:eastAsia="Calibri" w:hAnsi="Times New Roman" w:cs="Times New Roman"/>
                <w:sz w:val="12"/>
                <w:szCs w:val="12"/>
              </w:rPr>
              <w:tab/>
              <w:t xml:space="preserve">      </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 Увеличение    протяженности дорог в ходе капитального ремонта.</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3. Увеличение количества отремонтированных дорог местного значения.</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Сроки и этапы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2024-2026 гг.</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Объемы и источники финансирования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Общий объем финансирования Программы составляет 206 027,63 (*) рублей, в том числе:</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областного бюджета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местного бюджета– 206 027,63 рублей, в том числе:</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-2024г. – 206 027,63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206 027,63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-2025г. – 0,00 рублей:</w:t>
            </w:r>
            <w:r w:rsidRPr="006A0904">
              <w:rPr>
                <w:rFonts w:ascii="Times New Roman" w:eastAsia="Calibri" w:hAnsi="Times New Roman" w:cs="Times New Roman"/>
                <w:sz w:val="12"/>
                <w:szCs w:val="12"/>
              </w:rPr>
              <w:tab/>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-2026г. –0,00 рублей:</w:t>
            </w:r>
            <w:r w:rsidRPr="006A0904">
              <w:rPr>
                <w:rFonts w:ascii="Times New Roman" w:eastAsia="Calibri" w:hAnsi="Times New Roman" w:cs="Times New Roman"/>
                <w:sz w:val="12"/>
                <w:szCs w:val="12"/>
              </w:rPr>
              <w:tab/>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 0,00 рублей;</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внебюджетные средства – 0,00 рублей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Ожидаемые результаты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Система организации контроля за исполнением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       </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Администрацией сельского поселения Верхняя Орлянка муниципального района Сергиевский.</w:t>
            </w:r>
          </w:p>
        </w:tc>
      </w:tr>
    </w:tbl>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*Общий объем финансового обеспечения Программы, а так же объем бюджетных ассигнований местного бюджета будут уточнены после утверждения</w:t>
      </w:r>
      <w:r w:rsidRPr="006A0904">
        <w:rPr>
          <w:rFonts w:ascii="Times New Roman" w:eastAsia="Calibri" w:hAnsi="Times New Roman" w:cs="Times New Roman"/>
          <w:sz w:val="12"/>
          <w:szCs w:val="12"/>
        </w:rPr>
        <w:t xml:space="preserve"> </w:t>
      </w:r>
      <w:r w:rsidRPr="006A0904">
        <w:rPr>
          <w:rFonts w:ascii="Times New Roman" w:eastAsia="Calibri" w:hAnsi="Times New Roman" w:cs="Times New Roman"/>
          <w:bCs/>
          <w:sz w:val="12"/>
          <w:szCs w:val="12"/>
        </w:rPr>
        <w:t>решения о бюджете на очередной финансовый год и плановый период</w:t>
      </w:r>
    </w:p>
    <w:p w:rsidR="006A0904" w:rsidRPr="006A0904" w:rsidRDefault="006A0904" w:rsidP="006A0904">
      <w:pPr>
        <w:tabs>
          <w:tab w:val="left" w:pos="284"/>
        </w:tabs>
        <w:spacing w:after="0" w:line="240" w:lineRule="auto"/>
        <w:jc w:val="both"/>
        <w:rPr>
          <w:rFonts w:ascii="Times New Roman" w:eastAsia="Calibri" w:hAnsi="Times New Roman" w:cs="Times New Roman"/>
          <w:b/>
          <w:bCs/>
          <w:sz w:val="12"/>
          <w:szCs w:val="12"/>
        </w:rPr>
      </w:pP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1. Характеристика проблемы, на решение которой направлена Программа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Важным фактором жизнеобеспечения населения сельского поселения Верхняя Орлянка муниципального района Сергиевский, способствующим стабильности социально-экономического развития сельского поселения Верхняя Орлянка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Верхняя Орлянка муниципального района Сергиевский составляет 28250 метров.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Верхняя Орлянка муниципального района Сергиевский находятся в неудовлетворительном состоянии.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Дороги местного значения сельского поселения Верхняя Орлянка муниципального района Сергиевский последние 10 лет практически не развивались, а уровень автомобилизации значительно вырос.</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На территории сельского поселения Верхняя Орлянка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Верхняя Орлянка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Верхняя Орлянка, по сравнению с увеличением их пропускной способности приводит к росту уровня аварийности.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Верхняя Орлянка муниципального района Сергиевский организованы маршруты движения школьных автобусов по дорогам местного значения </w:t>
      </w:r>
      <w:r w:rsidRPr="006A0904">
        <w:rPr>
          <w:rFonts w:ascii="Times New Roman" w:eastAsia="Calibri" w:hAnsi="Times New Roman" w:cs="Times New Roman"/>
          <w:bCs/>
          <w:sz w:val="12"/>
          <w:szCs w:val="12"/>
        </w:rPr>
        <w:lastRenderedPageBreak/>
        <w:t xml:space="preserve">сельского поселения Верхняя Орлянка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6A0904">
        <w:rPr>
          <w:rFonts w:ascii="Times New Roman" w:eastAsia="Calibri" w:hAnsi="Times New Roman" w:cs="Times New Roman"/>
          <w:sz w:val="12"/>
          <w:szCs w:val="12"/>
        </w:rPr>
        <w:t xml:space="preserve">Дороги местного значения сельского поселения </w:t>
      </w:r>
      <w:r w:rsidRPr="006A0904">
        <w:rPr>
          <w:rFonts w:ascii="Times New Roman" w:eastAsia="Calibri" w:hAnsi="Times New Roman" w:cs="Times New Roman"/>
          <w:bCs/>
          <w:sz w:val="12"/>
          <w:szCs w:val="12"/>
        </w:rPr>
        <w:t>Верхняя Орлянка</w:t>
      </w:r>
      <w:r w:rsidRPr="006A0904">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6A0904">
        <w:rPr>
          <w:rFonts w:ascii="Times New Roman" w:eastAsia="Calibri" w:hAnsi="Times New Roman" w:cs="Times New Roman"/>
          <w:bCs/>
          <w:sz w:val="12"/>
          <w:szCs w:val="12"/>
        </w:rPr>
        <w:t>Верхняя Орлянка</w:t>
      </w:r>
      <w:r w:rsidRPr="006A0904">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2. Цели и задачи Программы, сроки и этапы 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6A0904">
        <w:rPr>
          <w:rFonts w:ascii="Times New Roman" w:eastAsia="Calibri" w:hAnsi="Times New Roman" w:cs="Times New Roman"/>
          <w:bCs/>
          <w:sz w:val="12"/>
          <w:szCs w:val="12"/>
        </w:rPr>
        <w:t>Верхняя Орлянка</w:t>
      </w:r>
      <w:r w:rsidRPr="006A0904">
        <w:rPr>
          <w:rFonts w:ascii="Times New Roman" w:eastAsia="Calibri" w:hAnsi="Times New Roman" w:cs="Times New Roman"/>
          <w:sz w:val="12"/>
          <w:szCs w:val="12"/>
        </w:rPr>
        <w:t xml:space="preserve">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6A0904">
        <w:rPr>
          <w:rFonts w:ascii="Times New Roman" w:eastAsia="Calibri" w:hAnsi="Times New Roman" w:cs="Times New Roman"/>
          <w:bCs/>
          <w:sz w:val="12"/>
          <w:szCs w:val="12"/>
        </w:rPr>
        <w:t>Верхняя Орлянка</w:t>
      </w:r>
      <w:r w:rsidRPr="006A0904">
        <w:rPr>
          <w:rFonts w:ascii="Times New Roman" w:eastAsia="Calibri" w:hAnsi="Times New Roman" w:cs="Times New Roman"/>
          <w:sz w:val="12"/>
          <w:szCs w:val="12"/>
        </w:rPr>
        <w:t xml:space="preserve">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6A0904" w:rsidRPr="006A0904"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sz w:val="12"/>
          <w:szCs w:val="12"/>
        </w:rPr>
        <w:t>Таблица № 1</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tblCellSpacing w:w="5" w:type="nil"/>
        <w:tblCellMar>
          <w:left w:w="0" w:type="dxa"/>
          <w:right w:w="0" w:type="dxa"/>
        </w:tblCellMar>
        <w:tblLook w:val="0000" w:firstRow="0" w:lastRow="0" w:firstColumn="0" w:lastColumn="0" w:noHBand="0" w:noVBand="0"/>
      </w:tblPr>
      <w:tblGrid>
        <w:gridCol w:w="4176"/>
        <w:gridCol w:w="614"/>
        <w:gridCol w:w="754"/>
        <w:gridCol w:w="659"/>
        <w:gridCol w:w="659"/>
        <w:gridCol w:w="661"/>
      </w:tblGrid>
      <w:tr w:rsidR="006A0904" w:rsidRPr="006A0904" w:rsidTr="006A0904">
        <w:trPr>
          <w:trHeight w:val="20"/>
          <w:tblCellSpacing w:w="5" w:type="nil"/>
        </w:trPr>
        <w:tc>
          <w:tcPr>
            <w:tcW w:w="2776" w:type="pct"/>
            <w:vMerge w:val="restart"/>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Наименование целевого индикатора (показателя)</w:t>
            </w:r>
          </w:p>
        </w:tc>
        <w:tc>
          <w:tcPr>
            <w:tcW w:w="408" w:type="pct"/>
            <w:vMerge w:val="restart"/>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Ед. изм.</w:t>
            </w:r>
          </w:p>
        </w:tc>
        <w:tc>
          <w:tcPr>
            <w:tcW w:w="1816" w:type="pct"/>
            <w:gridSpan w:val="4"/>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Значения целевых индикаторов (показателей)</w:t>
            </w:r>
          </w:p>
        </w:tc>
      </w:tr>
      <w:tr w:rsidR="006A0904" w:rsidRPr="006A0904" w:rsidTr="006A0904">
        <w:trPr>
          <w:trHeight w:val="20"/>
          <w:tblCellSpacing w:w="5" w:type="nil"/>
        </w:trPr>
        <w:tc>
          <w:tcPr>
            <w:tcW w:w="2776" w:type="pct"/>
            <w:vMerge/>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p>
        </w:tc>
        <w:tc>
          <w:tcPr>
            <w:tcW w:w="408" w:type="pct"/>
            <w:vMerge/>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p>
        </w:tc>
        <w:tc>
          <w:tcPr>
            <w:tcW w:w="501"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Всего</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6A0904">
              <w:rPr>
                <w:rFonts w:ascii="Times New Roman" w:eastAsia="Calibri" w:hAnsi="Times New Roman" w:cs="Times New Roman"/>
                <w:sz w:val="12"/>
                <w:szCs w:val="12"/>
              </w:rPr>
              <w:t>год</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2025 год</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2026 год</w:t>
            </w:r>
          </w:p>
        </w:tc>
      </w:tr>
      <w:tr w:rsidR="006A0904" w:rsidRPr="006A0904" w:rsidTr="006A0904">
        <w:trPr>
          <w:trHeight w:val="20"/>
          <w:tblCellSpacing w:w="5" w:type="nil"/>
        </w:trPr>
        <w:tc>
          <w:tcPr>
            <w:tcW w:w="2776"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w:t>
            </w:r>
            <w:r>
              <w:rPr>
                <w:rFonts w:ascii="Times New Roman" w:eastAsia="Calibri" w:hAnsi="Times New Roman" w:cs="Times New Roman"/>
                <w:sz w:val="12"/>
                <w:szCs w:val="12"/>
              </w:rPr>
              <w:t xml:space="preserve"> </w:t>
            </w:r>
            <w:r w:rsidRPr="006A0904">
              <w:rPr>
                <w:rFonts w:ascii="Times New Roman" w:eastAsia="Calibri" w:hAnsi="Times New Roman" w:cs="Times New Roman"/>
                <w:sz w:val="12"/>
                <w:szCs w:val="12"/>
              </w:rPr>
              <w:t>построенных дорог.</w:t>
            </w:r>
          </w:p>
        </w:tc>
        <w:tc>
          <w:tcPr>
            <w:tcW w:w="40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01"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r>
      <w:tr w:rsidR="006A0904" w:rsidRPr="006A0904" w:rsidTr="006A0904">
        <w:trPr>
          <w:trHeight w:val="20"/>
          <w:tblCellSpacing w:w="5" w:type="nil"/>
        </w:trPr>
        <w:tc>
          <w:tcPr>
            <w:tcW w:w="2776"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 дорог в ходе капитального ремонта.</w:t>
            </w:r>
          </w:p>
        </w:tc>
        <w:tc>
          <w:tcPr>
            <w:tcW w:w="40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01"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r>
      <w:tr w:rsidR="006A0904" w:rsidRPr="006A0904" w:rsidTr="006A0904">
        <w:trPr>
          <w:trHeight w:val="20"/>
          <w:tblCellSpacing w:w="5" w:type="nil"/>
        </w:trPr>
        <w:tc>
          <w:tcPr>
            <w:tcW w:w="2776"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количества отремонтированных дорог местного значения.</w:t>
            </w:r>
          </w:p>
        </w:tc>
        <w:tc>
          <w:tcPr>
            <w:tcW w:w="40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01"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93,0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31,0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31,0</w:t>
            </w:r>
          </w:p>
        </w:tc>
        <w:tc>
          <w:tcPr>
            <w:tcW w:w="43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31,0</w:t>
            </w:r>
          </w:p>
        </w:tc>
      </w:tr>
    </w:tbl>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4. Обоснование ресурсного обеспечения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6A0904">
        <w:rPr>
          <w:rFonts w:ascii="Times New Roman" w:eastAsia="Calibri" w:hAnsi="Times New Roman" w:cs="Times New Roman"/>
          <w:bCs/>
          <w:sz w:val="12"/>
          <w:szCs w:val="12"/>
        </w:rPr>
        <w:t>Верхняя Орлянка</w:t>
      </w:r>
      <w:r w:rsidRPr="006A0904">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Общий объем финансирования Программы составляет 206 027,63 (*) рублей, в том числе:</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областного бюджета – 0,00 рублей;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местного бюджета – 206 027,63 рублей.</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5. Механизм 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Администрацией сельского поселения Верхняя Орлянка муниципального района Сергиевский.</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6. Оценка социально-экономической эффективности</w:t>
      </w:r>
      <w:r>
        <w:rPr>
          <w:rFonts w:ascii="Times New Roman" w:eastAsia="Calibri" w:hAnsi="Times New Roman" w:cs="Times New Roman"/>
          <w:b/>
          <w:sz w:val="12"/>
          <w:szCs w:val="12"/>
        </w:rPr>
        <w:t xml:space="preserve"> </w:t>
      </w:r>
      <w:r w:rsidRPr="006A0904">
        <w:rPr>
          <w:rFonts w:ascii="Times New Roman" w:eastAsia="Calibri" w:hAnsi="Times New Roman" w:cs="Times New Roman"/>
          <w:b/>
          <w:sz w:val="12"/>
          <w:szCs w:val="12"/>
        </w:rPr>
        <w:t>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Верхняя Орлянка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Верхняя Орлянка муниципального района Сергиевский, что обеспечит возможность организации доставки учащихся до образовательных учреждений.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2024 - 2026 годы» осуществляется </w:t>
      </w:r>
      <w:r w:rsidRPr="006A0904">
        <w:rPr>
          <w:rFonts w:ascii="Times New Roman" w:eastAsia="Calibri" w:hAnsi="Times New Roman" w:cs="Times New Roman"/>
          <w:sz w:val="12"/>
          <w:szCs w:val="12"/>
        </w:rPr>
        <w:lastRenderedPageBreak/>
        <w:t>Администрацией сельского поселения Верхняя Орлянка муниципального района Сергиевский ежегодно в течение всего срока реализации Программы и по окончании ее реализации.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6A0904" w:rsidRPr="006A0904" w:rsidRDefault="006A0904" w:rsidP="006A0904">
      <w:pPr>
        <w:tabs>
          <w:tab w:val="left" w:pos="284"/>
        </w:tabs>
        <w:spacing w:after="0" w:line="240" w:lineRule="auto"/>
        <w:jc w:val="center"/>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771276" cy="42211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282" cy="424303"/>
                    </a:xfrm>
                    <a:prstGeom prst="rect">
                      <a:avLst/>
                    </a:prstGeom>
                    <a:noFill/>
                    <a:ln>
                      <a:noFill/>
                    </a:ln>
                  </pic:spPr>
                </pic:pic>
              </a:graphicData>
            </a:graphic>
          </wp:inline>
        </w:drawing>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где N - количество целевых индикаторов (показателей) Программы;</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182880" cy="1119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19" cy="113118"/>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плановое значение n-го целевого индикатора (показателя);</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182880" cy="1119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98" cy="113595"/>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167373" cy="874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966" cy="88296"/>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плановая сумма финансирования по Программе;</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167005" cy="9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026" cy="94520"/>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_________________________________________</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bCs/>
          <w:sz w:val="12"/>
          <w:szCs w:val="12"/>
        </w:rPr>
        <w:t>*Общий объем финансового обеспечения Программы, а так же объем бюджетных ассигнований местного бюджета будут уточнены после утверждения</w:t>
      </w:r>
      <w:r w:rsidRPr="006A0904">
        <w:rPr>
          <w:rFonts w:ascii="Times New Roman" w:eastAsia="Calibri" w:hAnsi="Times New Roman" w:cs="Times New Roman"/>
          <w:sz w:val="12"/>
          <w:szCs w:val="12"/>
        </w:rPr>
        <w:t xml:space="preserve"> </w:t>
      </w:r>
      <w:r w:rsidRPr="006A0904">
        <w:rPr>
          <w:rFonts w:ascii="Times New Roman" w:eastAsia="Calibri" w:hAnsi="Times New Roman" w:cs="Times New Roman"/>
          <w:bCs/>
          <w:sz w:val="12"/>
          <w:szCs w:val="12"/>
        </w:rPr>
        <w:t>решения о бюджете на очередной финансовый год и плановый период</w:t>
      </w:r>
    </w:p>
    <w:p w:rsidR="006A0904" w:rsidRPr="006A0904" w:rsidRDefault="006A0904" w:rsidP="006A090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6A0904" w:rsidRDefault="006A0904" w:rsidP="006A090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Верхняя Орлянка </w:t>
      </w:r>
    </w:p>
    <w:p w:rsidR="006A0904" w:rsidRDefault="006A0904" w:rsidP="006A090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3519F1"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 xml:space="preserve">сельского поселения Верхняя Орлянка муниципального района Сергиевский "Модернизация и развитие автомобильных дорог </w:t>
      </w:r>
    </w:p>
    <w:p w:rsidR="003519F1"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51"/>
        <w:gridCol w:w="1131"/>
        <w:gridCol w:w="287"/>
        <w:gridCol w:w="144"/>
        <w:gridCol w:w="427"/>
        <w:gridCol w:w="427"/>
        <w:gridCol w:w="427"/>
        <w:gridCol w:w="427"/>
        <w:gridCol w:w="567"/>
        <w:gridCol w:w="284"/>
        <w:gridCol w:w="426"/>
        <w:gridCol w:w="427"/>
        <w:gridCol w:w="567"/>
        <w:gridCol w:w="426"/>
        <w:gridCol w:w="426"/>
        <w:gridCol w:w="424"/>
        <w:gridCol w:w="555"/>
      </w:tblGrid>
      <w:tr w:rsidR="006A0904" w:rsidRPr="006A0904" w:rsidTr="006A0904">
        <w:trPr>
          <w:trHeight w:val="20"/>
        </w:trPr>
        <w:tc>
          <w:tcPr>
            <w:tcW w:w="100" w:type="pct"/>
            <w:vMerge w:val="restar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п/п</w:t>
            </w:r>
          </w:p>
        </w:tc>
        <w:tc>
          <w:tcPr>
            <w:tcW w:w="751" w:type="pct"/>
            <w:vMerge w:val="restar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Наименование мероприятия</w:t>
            </w:r>
          </w:p>
        </w:tc>
        <w:tc>
          <w:tcPr>
            <w:tcW w:w="285" w:type="pct"/>
            <w:gridSpan w:val="2"/>
            <w:vMerge w:val="restar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Ед.изм.</w:t>
            </w:r>
          </w:p>
        </w:tc>
        <w:tc>
          <w:tcPr>
            <w:tcW w:w="3863" w:type="pct"/>
            <w:gridSpan w:val="13"/>
            <w:noWrap/>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Финансирование⃰</w:t>
            </w:r>
          </w:p>
        </w:tc>
      </w:tr>
      <w:tr w:rsidR="006A0904" w:rsidRPr="006A0904" w:rsidTr="006A0904">
        <w:trPr>
          <w:trHeight w:val="20"/>
        </w:trPr>
        <w:tc>
          <w:tcPr>
            <w:tcW w:w="100" w:type="pct"/>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751" w:type="pct"/>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285" w:type="pct"/>
            <w:gridSpan w:val="2"/>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284" w:type="pct"/>
            <w:vMerge w:val="restar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Всего</w:t>
            </w:r>
          </w:p>
        </w:tc>
        <w:tc>
          <w:tcPr>
            <w:tcW w:w="1228" w:type="pct"/>
            <w:gridSpan w:val="4"/>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2024 год</w:t>
            </w:r>
          </w:p>
        </w:tc>
        <w:tc>
          <w:tcPr>
            <w:tcW w:w="1133" w:type="pct"/>
            <w:gridSpan w:val="4"/>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2025 год</w:t>
            </w:r>
          </w:p>
        </w:tc>
        <w:tc>
          <w:tcPr>
            <w:tcW w:w="1219" w:type="pct"/>
            <w:gridSpan w:val="4"/>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2026 год</w:t>
            </w:r>
          </w:p>
        </w:tc>
      </w:tr>
      <w:tr w:rsidR="006A0904" w:rsidRPr="006A0904" w:rsidTr="006A0904">
        <w:trPr>
          <w:trHeight w:val="20"/>
        </w:trPr>
        <w:tc>
          <w:tcPr>
            <w:tcW w:w="100" w:type="pct"/>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751" w:type="pct"/>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285" w:type="pct"/>
            <w:gridSpan w:val="2"/>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284" w:type="pct"/>
            <w:vMerge/>
            <w:hideMark/>
          </w:tcPr>
          <w:p w:rsidR="006A0904" w:rsidRPr="006A0904" w:rsidRDefault="006A0904" w:rsidP="006A0904">
            <w:pPr>
              <w:tabs>
                <w:tab w:val="left" w:pos="284"/>
              </w:tabs>
              <w:rPr>
                <w:rFonts w:ascii="Times New Roman" w:eastAsia="Calibri" w:hAnsi="Times New Roman" w:cs="Times New Roman"/>
                <w:sz w:val="12"/>
                <w:szCs w:val="12"/>
              </w:rPr>
            </w:pP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Итого</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Местный бюджет</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Областной бюджет</w:t>
            </w:r>
          </w:p>
        </w:tc>
        <w:tc>
          <w:tcPr>
            <w:tcW w:w="377"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w:t>
            </w:r>
          </w:p>
        </w:tc>
        <w:tc>
          <w:tcPr>
            <w:tcW w:w="189"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Итого</w:t>
            </w:r>
          </w:p>
        </w:tc>
        <w:tc>
          <w:tcPr>
            <w:tcW w:w="283"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Местный бюджет</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Областной бюджет</w:t>
            </w:r>
          </w:p>
        </w:tc>
        <w:tc>
          <w:tcPr>
            <w:tcW w:w="377"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w:t>
            </w:r>
          </w:p>
        </w:tc>
        <w:tc>
          <w:tcPr>
            <w:tcW w:w="283"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Итого</w:t>
            </w:r>
          </w:p>
        </w:tc>
        <w:tc>
          <w:tcPr>
            <w:tcW w:w="283"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Местный бюджет</w:t>
            </w:r>
          </w:p>
        </w:tc>
        <w:tc>
          <w:tcPr>
            <w:tcW w:w="282"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Областной бюджет</w:t>
            </w:r>
          </w:p>
        </w:tc>
        <w:tc>
          <w:tcPr>
            <w:tcW w:w="371"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w:t>
            </w:r>
          </w:p>
        </w:tc>
      </w:tr>
      <w:tr w:rsidR="006A0904" w:rsidRPr="006A0904" w:rsidTr="006A0904">
        <w:trPr>
          <w:trHeight w:val="20"/>
        </w:trPr>
        <w:tc>
          <w:tcPr>
            <w:tcW w:w="100"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1</w:t>
            </w:r>
          </w:p>
        </w:tc>
        <w:tc>
          <w:tcPr>
            <w:tcW w:w="751"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Ремонт улично-дорожной сети</w:t>
            </w:r>
          </w:p>
        </w:tc>
        <w:tc>
          <w:tcPr>
            <w:tcW w:w="190"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95"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93</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377"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189"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284"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377"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282"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c>
          <w:tcPr>
            <w:tcW w:w="371" w:type="pct"/>
            <w:hideMark/>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0,00</w:t>
            </w:r>
          </w:p>
        </w:tc>
      </w:tr>
      <w:tr w:rsidR="006A0904" w:rsidRPr="006A0904" w:rsidTr="006A0904">
        <w:trPr>
          <w:trHeight w:val="20"/>
        </w:trPr>
        <w:tc>
          <w:tcPr>
            <w:tcW w:w="1137" w:type="pct"/>
            <w:gridSpan w:val="4"/>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Итого</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206 027,63</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377"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189"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4"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377"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3"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282"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c>
          <w:tcPr>
            <w:tcW w:w="371" w:type="pct"/>
            <w:hideMark/>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0,00</w:t>
            </w:r>
          </w:p>
        </w:tc>
      </w:tr>
    </w:tbl>
    <w:p w:rsidR="003519F1" w:rsidRDefault="006A0904" w:rsidP="006D4521">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6A0904">
        <w:rPr>
          <w:rFonts w:ascii="Times New Roman" w:eastAsia="Calibri" w:hAnsi="Times New Roman" w:cs="Times New Roman"/>
          <w:sz w:val="12"/>
          <w:szCs w:val="12"/>
        </w:rPr>
        <w:t xml:space="preserve">                             №21</w:t>
      </w:r>
    </w:p>
    <w:p w:rsid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 xml:space="preserve">Об утверждении муниципальной Программы сельского поселения Воротнее муниципального района Сергиевский </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2024-2026 годы»</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
          <w:sz w:val="12"/>
          <w:szCs w:val="12"/>
        </w:rPr>
      </w:pPr>
      <w:r w:rsidRPr="006A0904">
        <w:rPr>
          <w:rFonts w:ascii="Times New Roman" w:eastAsia="Calibri" w:hAnsi="Times New Roman" w:cs="Times New Roman"/>
          <w:b/>
          <w:sz w:val="12"/>
          <w:szCs w:val="12"/>
        </w:rPr>
        <w:t>ПОСТАНОВЛЯЕТ:</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1. Утвердить муниципальную Программу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2. Опубликовать настоящее Постановление в газете «Сергиевский вестник».</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4. Контроль за выполнением настоящего Постановления оставляю за собой.</w:t>
      </w:r>
    </w:p>
    <w:p w:rsidR="006A0904" w:rsidRPr="006A0904"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sz w:val="12"/>
          <w:szCs w:val="12"/>
        </w:rPr>
        <w:t>Глава сельского поселения Воротнее</w:t>
      </w:r>
    </w:p>
    <w:p w:rsidR="006A0904"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sz w:val="12"/>
          <w:szCs w:val="12"/>
        </w:rPr>
        <w:t>муниципального района Сергиевский</w:t>
      </w:r>
    </w:p>
    <w:p w:rsidR="00575A44"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sz w:val="12"/>
          <w:szCs w:val="12"/>
        </w:rPr>
        <w:t>С.А.Никитин</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6A0904" w:rsidRPr="006A0904">
        <w:rPr>
          <w:rFonts w:ascii="Times New Roman" w:eastAsia="Calibri" w:hAnsi="Times New Roman" w:cs="Times New Roman"/>
          <w:i/>
          <w:sz w:val="12"/>
          <w:szCs w:val="12"/>
        </w:rPr>
        <w:t>Воротнее</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6A0904">
        <w:rPr>
          <w:rFonts w:ascii="Times New Roman" w:eastAsia="Calibri" w:hAnsi="Times New Roman" w:cs="Times New Roman"/>
          <w:i/>
          <w:sz w:val="12"/>
          <w:szCs w:val="12"/>
        </w:rPr>
        <w:t>1</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МУНИЦИПАЛЬНАЯ ПРОГРАММА</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СЕЛЬСКОГО ПОСЕЛЕНИЯ ВОРОТНЕЕ</w:t>
      </w:r>
      <w:r>
        <w:rPr>
          <w:rFonts w:ascii="Times New Roman" w:eastAsia="Calibri" w:hAnsi="Times New Roman" w:cs="Times New Roman"/>
          <w:b/>
          <w:bCs/>
          <w:sz w:val="12"/>
          <w:szCs w:val="12"/>
        </w:rPr>
        <w:t xml:space="preserve"> </w:t>
      </w:r>
      <w:r w:rsidRPr="006A0904">
        <w:rPr>
          <w:rFonts w:ascii="Times New Roman" w:eastAsia="Calibri" w:hAnsi="Times New Roman" w:cs="Times New Roman"/>
          <w:b/>
          <w:bCs/>
          <w:sz w:val="12"/>
          <w:szCs w:val="12"/>
        </w:rPr>
        <w:t>МУНИЦИПАЛЬНОГО РАЙОНА СЕРГИЕВСКИЙ</w:t>
      </w:r>
    </w:p>
    <w:p w:rsid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r>
        <w:rPr>
          <w:rFonts w:ascii="Times New Roman" w:eastAsia="Calibri" w:hAnsi="Times New Roman" w:cs="Times New Roman"/>
          <w:b/>
          <w:bCs/>
          <w:sz w:val="12"/>
          <w:szCs w:val="12"/>
        </w:rPr>
        <w:t xml:space="preserve"> </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lastRenderedPageBreak/>
        <w:t>НА 2024 - 2026 ГОДЫ»</w:t>
      </w:r>
    </w:p>
    <w:p w:rsidR="006A0904" w:rsidRPr="006A0904" w:rsidRDefault="006A0904" w:rsidP="006A0904">
      <w:pPr>
        <w:tabs>
          <w:tab w:val="left" w:pos="284"/>
        </w:tabs>
        <w:spacing w:after="0" w:line="240" w:lineRule="auto"/>
        <w:jc w:val="center"/>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(далее – Программа)</w:t>
      </w: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Наименование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Муниципальная программа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2024-2026 годы»</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Муниципальный заказчик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Администрация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Разработчик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Администрация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Исполнитель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Администрация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Цель и задачи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Цель Программы:</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(далее – дороги местного значения)</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Задачи Программы:</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Проектирование, строительство, реконструкция дорог местного значения;</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Важнейшие целевые индикаторы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1. Увеличение   протяженности   построенных   дорог местного значения.</w:t>
            </w:r>
            <w:r w:rsidRPr="006A0904">
              <w:rPr>
                <w:rFonts w:ascii="Times New Roman" w:eastAsia="Calibri" w:hAnsi="Times New Roman" w:cs="Times New Roman"/>
                <w:sz w:val="12"/>
                <w:szCs w:val="12"/>
              </w:rPr>
              <w:tab/>
              <w:t xml:space="preserve">      </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 Увеличение    протяженности дорог в ходе капитального ремонта.</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3. Увеличение количества отремонтированных дорог местного значения.</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Сроки и этапы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2024-2026 гг.</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Объемы и источники финансирования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Общий объем финансирования Программы составляет 392 448,56 (*) рублей, в том числе:</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областного бюджета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средства местного бюджета – 392 448,56 рублей, в том числе:</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-2024г. – 392 448,56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392 448,56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-2025г. – 0,00 рублей:</w:t>
            </w:r>
            <w:r w:rsidRPr="006A0904">
              <w:rPr>
                <w:rFonts w:ascii="Times New Roman" w:eastAsia="Calibri" w:hAnsi="Times New Roman" w:cs="Times New Roman"/>
                <w:sz w:val="12"/>
                <w:szCs w:val="12"/>
              </w:rPr>
              <w:tab/>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внебюджетные средства–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-2026г. –0,00 рублей:</w:t>
            </w:r>
            <w:r w:rsidRPr="006A0904">
              <w:rPr>
                <w:rFonts w:ascii="Times New Roman" w:eastAsia="Calibri" w:hAnsi="Times New Roman" w:cs="Times New Roman"/>
                <w:sz w:val="12"/>
                <w:szCs w:val="12"/>
              </w:rPr>
              <w:tab/>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местного бюджета–  0,00 рублей;</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средства областного бюджета– 0,00 рублей;</w:t>
            </w:r>
          </w:p>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внебюджетные средства – 0,00 рублей</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Ожидаемые результаты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583"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6A0904" w:rsidRPr="006A0904" w:rsidTr="006A0904">
        <w:trPr>
          <w:trHeight w:val="20"/>
        </w:trPr>
        <w:tc>
          <w:tcPr>
            <w:tcW w:w="1417" w:type="pct"/>
          </w:tcPr>
          <w:p w:rsidR="006A0904" w:rsidRPr="006A0904" w:rsidRDefault="006A0904" w:rsidP="006A0904">
            <w:pPr>
              <w:tabs>
                <w:tab w:val="left" w:pos="284"/>
              </w:tabs>
              <w:rPr>
                <w:rFonts w:ascii="Times New Roman" w:eastAsia="Calibri" w:hAnsi="Times New Roman" w:cs="Times New Roman"/>
                <w:bCs/>
                <w:sz w:val="12"/>
                <w:szCs w:val="12"/>
              </w:rPr>
            </w:pPr>
            <w:r w:rsidRPr="006A0904">
              <w:rPr>
                <w:rFonts w:ascii="Times New Roman" w:eastAsia="Calibri" w:hAnsi="Times New Roman" w:cs="Times New Roman"/>
                <w:sz w:val="12"/>
                <w:szCs w:val="12"/>
              </w:rPr>
              <w:t>Система организации контроля за исполнением Программы</w:t>
            </w:r>
          </w:p>
        </w:tc>
        <w:tc>
          <w:tcPr>
            <w:tcW w:w="3583" w:type="pct"/>
          </w:tcPr>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       </w:t>
            </w:r>
          </w:p>
          <w:p w:rsidR="006A0904" w:rsidRPr="006A0904" w:rsidRDefault="006A0904" w:rsidP="006A0904">
            <w:pPr>
              <w:tabs>
                <w:tab w:val="left" w:pos="284"/>
              </w:tabs>
              <w:rPr>
                <w:rFonts w:ascii="Times New Roman" w:eastAsia="Calibri" w:hAnsi="Times New Roman" w:cs="Times New Roman"/>
                <w:sz w:val="12"/>
                <w:szCs w:val="12"/>
              </w:rPr>
            </w:pPr>
            <w:r w:rsidRPr="006A0904">
              <w:rPr>
                <w:rFonts w:ascii="Times New Roman" w:eastAsia="Calibri" w:hAnsi="Times New Roman" w:cs="Times New Roman"/>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Администрацией сельского поселения Воротнее муниципального района Сергиевский.</w:t>
            </w:r>
          </w:p>
        </w:tc>
      </w:tr>
    </w:tbl>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A0904" w:rsidRPr="006A0904" w:rsidRDefault="006A0904" w:rsidP="006A0904">
      <w:pPr>
        <w:tabs>
          <w:tab w:val="left" w:pos="284"/>
        </w:tabs>
        <w:spacing w:after="0" w:line="240" w:lineRule="auto"/>
        <w:jc w:val="both"/>
        <w:rPr>
          <w:rFonts w:ascii="Times New Roman" w:eastAsia="Calibri" w:hAnsi="Times New Roman" w:cs="Times New Roman"/>
          <w:bCs/>
          <w:sz w:val="12"/>
          <w:szCs w:val="12"/>
        </w:rPr>
      </w:pPr>
    </w:p>
    <w:p w:rsidR="006A0904" w:rsidRPr="006A0904" w:rsidRDefault="006A0904" w:rsidP="006A0904">
      <w:pPr>
        <w:tabs>
          <w:tab w:val="left" w:pos="284"/>
        </w:tabs>
        <w:spacing w:after="0" w:line="240" w:lineRule="auto"/>
        <w:jc w:val="center"/>
        <w:rPr>
          <w:rFonts w:ascii="Times New Roman" w:eastAsia="Calibri" w:hAnsi="Times New Roman" w:cs="Times New Roman"/>
          <w:b/>
          <w:bCs/>
          <w:sz w:val="12"/>
          <w:szCs w:val="12"/>
        </w:rPr>
      </w:pPr>
      <w:r w:rsidRPr="006A0904">
        <w:rPr>
          <w:rFonts w:ascii="Times New Roman" w:eastAsia="Calibri" w:hAnsi="Times New Roman" w:cs="Times New Roman"/>
          <w:b/>
          <w:bCs/>
          <w:sz w:val="12"/>
          <w:szCs w:val="12"/>
        </w:rPr>
        <w:t>1. Характеристика проблемы, на решение которой направлена Программа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Важным фактором жизнеобеспечения населения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способствующим стабильности социально-экономического развития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составляет 23048 метров.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находятся в неудовлетворительном состоянии.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Дороги местного значения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последние 10 лет практически не развивались, а уровень автомобилизации значительно вырос.</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На территории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bCs/>
          <w:sz w:val="12"/>
          <w:szCs w:val="12"/>
        </w:rPr>
      </w:pPr>
      <w:r w:rsidRPr="006A0904">
        <w:rPr>
          <w:rFonts w:ascii="Times New Roman" w:eastAsia="Calibri" w:hAnsi="Times New Roman" w:cs="Times New Roman"/>
          <w:bCs/>
          <w:sz w:val="12"/>
          <w:szCs w:val="12"/>
        </w:rPr>
        <w:t xml:space="preserve">Опережение роста интенсивности движения на дорогах местного значения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по сравнению с увеличением их пропускной способности приводит к росту уровня аварийности.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организованы маршруты движения школьных автобусов по дорогам местного значения сельского поселения </w:t>
      </w:r>
      <w:r w:rsidRPr="006A0904">
        <w:rPr>
          <w:rFonts w:ascii="Times New Roman" w:eastAsia="Calibri" w:hAnsi="Times New Roman" w:cs="Times New Roman"/>
          <w:sz w:val="12"/>
          <w:szCs w:val="12"/>
        </w:rPr>
        <w:t>Воротнее</w:t>
      </w:r>
      <w:r w:rsidRPr="006A0904">
        <w:rPr>
          <w:rFonts w:ascii="Times New Roman" w:eastAsia="Calibri" w:hAnsi="Times New Roman" w:cs="Times New Roman"/>
          <w:bCs/>
          <w:sz w:val="12"/>
          <w:szCs w:val="12"/>
        </w:rPr>
        <w:t xml:space="preserve"> муниципального района Сергиевский. Движение школьных автобусов осуществляется от населенных пунктов, в которых </w:t>
      </w:r>
      <w:r w:rsidRPr="006A0904">
        <w:rPr>
          <w:rFonts w:ascii="Times New Roman" w:eastAsia="Calibri" w:hAnsi="Times New Roman" w:cs="Times New Roman"/>
          <w:bCs/>
          <w:sz w:val="12"/>
          <w:szCs w:val="12"/>
        </w:rPr>
        <w:lastRenderedPageBreak/>
        <w:t xml:space="preserve">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6A0904">
        <w:rPr>
          <w:rFonts w:ascii="Times New Roman" w:eastAsia="Calibri" w:hAnsi="Times New Roman" w:cs="Times New Roman"/>
          <w:sz w:val="12"/>
          <w:szCs w:val="12"/>
        </w:rPr>
        <w:t>Дороги местного значения сельского поселения Воротнее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Воротнее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2. Цели и задачи Программы, сроки и этапы 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Воротнее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Воротнее муниципального района Сергиевский.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6A0904" w:rsidRPr="006A0904" w:rsidRDefault="006A0904" w:rsidP="006A0904">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6A0904" w:rsidRPr="006A0904" w:rsidRDefault="006A0904" w:rsidP="006A090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 Таблица № 1</w:t>
      </w:r>
    </w:p>
    <w:p w:rsidR="006A0904" w:rsidRPr="006A0904" w:rsidRDefault="006A0904" w:rsidP="006A0904">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731"/>
        <w:gridCol w:w="779"/>
        <w:gridCol w:w="772"/>
        <w:gridCol w:w="794"/>
        <w:gridCol w:w="668"/>
        <w:gridCol w:w="779"/>
      </w:tblGrid>
      <w:tr w:rsidR="006A0904" w:rsidRPr="006A0904" w:rsidTr="006A0904">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Pr="006A0904">
              <w:rPr>
                <w:rFonts w:ascii="Times New Roman" w:eastAsia="Calibri" w:hAnsi="Times New Roman" w:cs="Times New Roman"/>
                <w:sz w:val="12"/>
                <w:szCs w:val="12"/>
              </w:rPr>
              <w:t>целевого индикатора (показателя)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Значения целевых индикаторов (показателей)</w:t>
            </w:r>
          </w:p>
        </w:tc>
      </w:tr>
      <w:tr w:rsidR="006A0904" w:rsidRPr="006A0904" w:rsidTr="006A0904">
        <w:trPr>
          <w:trHeight w:val="20"/>
          <w:tblCellSpacing w:w="5" w:type="nil"/>
          <w:jc w:val="center"/>
        </w:trPr>
        <w:tc>
          <w:tcPr>
            <w:tcW w:w="2479" w:type="pct"/>
            <w:vMerge/>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2024 год</w:t>
            </w:r>
          </w:p>
        </w:tc>
        <w:tc>
          <w:tcPr>
            <w:tcW w:w="444"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2025 год</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2026 год</w:t>
            </w:r>
          </w:p>
        </w:tc>
      </w:tr>
      <w:tr w:rsidR="006A0904" w:rsidRPr="006A0904" w:rsidTr="006A0904">
        <w:trPr>
          <w:trHeight w:val="20"/>
          <w:tblCellSpacing w:w="5" w:type="nil"/>
          <w:jc w:val="center"/>
        </w:trPr>
        <w:tc>
          <w:tcPr>
            <w:tcW w:w="2479" w:type="pct"/>
            <w:tcBorders>
              <w:left w:val="single" w:sz="4" w:space="0" w:color="auto"/>
              <w:bottom w:val="single" w:sz="4" w:space="0" w:color="auto"/>
              <w:right w:val="single" w:sz="4" w:space="0" w:color="auto"/>
            </w:tcBorders>
          </w:tcPr>
          <w:p w:rsidR="006A0904" w:rsidRPr="006A0904" w:rsidRDefault="006A0904" w:rsidP="00A771E3">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 построенных дорог.</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r>
      <w:tr w:rsidR="006A0904" w:rsidRPr="006A0904" w:rsidTr="006A0904">
        <w:trPr>
          <w:trHeight w:val="20"/>
          <w:tblCellSpacing w:w="5" w:type="nil"/>
          <w:jc w:val="center"/>
        </w:trPr>
        <w:tc>
          <w:tcPr>
            <w:tcW w:w="2479"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0,0</w:t>
            </w:r>
          </w:p>
        </w:tc>
      </w:tr>
      <w:tr w:rsidR="006A0904" w:rsidRPr="006A0904" w:rsidTr="006A0904">
        <w:trPr>
          <w:trHeight w:val="20"/>
          <w:tblCellSpacing w:w="5" w:type="nil"/>
          <w:jc w:val="center"/>
        </w:trPr>
        <w:tc>
          <w:tcPr>
            <w:tcW w:w="2479"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Ув</w:t>
            </w:r>
            <w:r w:rsidR="00A771E3">
              <w:rPr>
                <w:rFonts w:ascii="Times New Roman" w:eastAsia="Calibri" w:hAnsi="Times New Roman" w:cs="Times New Roman"/>
                <w:sz w:val="12"/>
                <w:szCs w:val="12"/>
              </w:rPr>
              <w:t>еличение количества отремонтиро</w:t>
            </w:r>
            <w:r w:rsidRPr="006A0904">
              <w:rPr>
                <w:rFonts w:ascii="Times New Roman" w:eastAsia="Calibri"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60,0</w:t>
            </w:r>
          </w:p>
        </w:tc>
        <w:tc>
          <w:tcPr>
            <w:tcW w:w="52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20,0</w:t>
            </w:r>
          </w:p>
        </w:tc>
        <w:tc>
          <w:tcPr>
            <w:tcW w:w="444"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20,0</w:t>
            </w:r>
          </w:p>
        </w:tc>
        <w:tc>
          <w:tcPr>
            <w:tcW w:w="518" w:type="pct"/>
            <w:tcBorders>
              <w:left w:val="single" w:sz="4" w:space="0" w:color="auto"/>
              <w:bottom w:val="single" w:sz="4" w:space="0" w:color="auto"/>
              <w:right w:val="single" w:sz="4" w:space="0" w:color="auto"/>
            </w:tcBorders>
          </w:tcPr>
          <w:p w:rsidR="006A0904" w:rsidRPr="006A0904" w:rsidRDefault="006A0904" w:rsidP="006A0904">
            <w:pPr>
              <w:tabs>
                <w:tab w:val="left" w:pos="284"/>
              </w:tabs>
              <w:spacing w:after="0" w:line="240" w:lineRule="auto"/>
              <w:rPr>
                <w:rFonts w:ascii="Times New Roman" w:eastAsia="Calibri" w:hAnsi="Times New Roman" w:cs="Times New Roman"/>
                <w:sz w:val="12"/>
                <w:szCs w:val="12"/>
              </w:rPr>
            </w:pPr>
            <w:r w:rsidRPr="006A0904">
              <w:rPr>
                <w:rFonts w:ascii="Times New Roman" w:eastAsia="Calibri" w:hAnsi="Times New Roman" w:cs="Times New Roman"/>
                <w:sz w:val="12"/>
                <w:szCs w:val="12"/>
              </w:rPr>
              <w:t>20,0</w:t>
            </w:r>
          </w:p>
        </w:tc>
      </w:tr>
    </w:tbl>
    <w:p w:rsidR="006A0904" w:rsidRPr="006A0904" w:rsidRDefault="006A0904" w:rsidP="00A771E3">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4. Обоснование ресурсного обеспечения Программы</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Воротнее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Общий объем финансирования Программы </w:t>
      </w:r>
      <w:r w:rsidR="00A771E3" w:rsidRPr="006A0904">
        <w:rPr>
          <w:rFonts w:ascii="Times New Roman" w:eastAsia="Calibri" w:hAnsi="Times New Roman" w:cs="Times New Roman"/>
          <w:sz w:val="12"/>
          <w:szCs w:val="12"/>
        </w:rPr>
        <w:t>составляет 392</w:t>
      </w:r>
      <w:r w:rsidRPr="006A0904">
        <w:rPr>
          <w:rFonts w:ascii="Times New Roman" w:eastAsia="Calibri" w:hAnsi="Times New Roman" w:cs="Times New Roman"/>
          <w:sz w:val="12"/>
          <w:szCs w:val="12"/>
        </w:rPr>
        <w:t xml:space="preserve"> 448,</w:t>
      </w:r>
      <w:r w:rsidR="00A771E3" w:rsidRPr="006A0904">
        <w:rPr>
          <w:rFonts w:ascii="Times New Roman" w:eastAsia="Calibri" w:hAnsi="Times New Roman" w:cs="Times New Roman"/>
          <w:sz w:val="12"/>
          <w:szCs w:val="12"/>
        </w:rPr>
        <w:t>56 рублей</w:t>
      </w:r>
      <w:r w:rsidRPr="006A0904">
        <w:rPr>
          <w:rFonts w:ascii="Times New Roman" w:eastAsia="Calibri" w:hAnsi="Times New Roman" w:cs="Times New Roman"/>
          <w:sz w:val="12"/>
          <w:szCs w:val="12"/>
        </w:rPr>
        <w:t xml:space="preserve"> (*), в том числе:</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 средства областного </w:t>
      </w:r>
      <w:r w:rsidR="00A771E3" w:rsidRPr="006A0904">
        <w:rPr>
          <w:rFonts w:ascii="Times New Roman" w:eastAsia="Calibri" w:hAnsi="Times New Roman" w:cs="Times New Roman"/>
          <w:sz w:val="12"/>
          <w:szCs w:val="12"/>
        </w:rPr>
        <w:t>бюджета –</w:t>
      </w:r>
      <w:r w:rsidRPr="006A0904">
        <w:rPr>
          <w:rFonts w:ascii="Times New Roman" w:eastAsia="Calibri" w:hAnsi="Times New Roman" w:cs="Times New Roman"/>
          <w:sz w:val="12"/>
          <w:szCs w:val="12"/>
        </w:rPr>
        <w:t xml:space="preserve"> 0,00 рублей;</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 средства местного </w:t>
      </w:r>
      <w:r w:rsidR="00A771E3" w:rsidRPr="006A0904">
        <w:rPr>
          <w:rFonts w:ascii="Times New Roman" w:eastAsia="Calibri" w:hAnsi="Times New Roman" w:cs="Times New Roman"/>
          <w:sz w:val="12"/>
          <w:szCs w:val="12"/>
        </w:rPr>
        <w:t>бюджета –</w:t>
      </w:r>
      <w:r w:rsidRPr="006A0904">
        <w:rPr>
          <w:rFonts w:ascii="Times New Roman" w:eastAsia="Calibri" w:hAnsi="Times New Roman" w:cs="Times New Roman"/>
          <w:sz w:val="12"/>
          <w:szCs w:val="12"/>
        </w:rPr>
        <w:t xml:space="preserve"> 392 448,56 рублей.</w:t>
      </w:r>
    </w:p>
    <w:p w:rsidR="006A0904" w:rsidRPr="006A0904" w:rsidRDefault="006A0904" w:rsidP="00A771E3">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5. Механизм реализации Программы</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Администрацией сельского поселения Воротнее муниципального района Сергиевский.</w:t>
      </w:r>
    </w:p>
    <w:p w:rsidR="006A0904" w:rsidRPr="006A0904" w:rsidRDefault="006A0904" w:rsidP="00A771E3">
      <w:pPr>
        <w:tabs>
          <w:tab w:val="left" w:pos="284"/>
        </w:tabs>
        <w:spacing w:after="0" w:line="240" w:lineRule="auto"/>
        <w:jc w:val="center"/>
        <w:rPr>
          <w:rFonts w:ascii="Times New Roman" w:eastAsia="Calibri" w:hAnsi="Times New Roman" w:cs="Times New Roman"/>
          <w:b/>
          <w:sz w:val="12"/>
          <w:szCs w:val="12"/>
        </w:rPr>
      </w:pPr>
      <w:r w:rsidRPr="006A0904">
        <w:rPr>
          <w:rFonts w:ascii="Times New Roman" w:eastAsia="Calibri" w:hAnsi="Times New Roman" w:cs="Times New Roman"/>
          <w:b/>
          <w:sz w:val="12"/>
          <w:szCs w:val="12"/>
        </w:rPr>
        <w:t>6. Оценка социально-экономической эффективности</w:t>
      </w:r>
      <w:r w:rsidR="00A771E3">
        <w:rPr>
          <w:rFonts w:ascii="Times New Roman" w:eastAsia="Calibri" w:hAnsi="Times New Roman" w:cs="Times New Roman"/>
          <w:b/>
          <w:sz w:val="12"/>
          <w:szCs w:val="12"/>
        </w:rPr>
        <w:t xml:space="preserve"> </w:t>
      </w:r>
      <w:r w:rsidRPr="006A0904">
        <w:rPr>
          <w:rFonts w:ascii="Times New Roman" w:eastAsia="Calibri" w:hAnsi="Times New Roman" w:cs="Times New Roman"/>
          <w:b/>
          <w:sz w:val="12"/>
          <w:szCs w:val="12"/>
        </w:rPr>
        <w:t>реализации Программы</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Воротнее муниципального района Сергиевский.</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Воротнее муниципального района Сергиевский, что обеспечит возможность организации доставки учащихся до образовательных учреждений.</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Оценка эффективности реализации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Воротнее муниципального района Сергиевский ежегодно в течение всего срока реализации Программы и по окончании ее реализации.</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lastRenderedPageBreak/>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6A0904" w:rsidRPr="006A0904" w:rsidRDefault="006A0904" w:rsidP="00A771E3">
      <w:pPr>
        <w:tabs>
          <w:tab w:val="left" w:pos="284"/>
        </w:tabs>
        <w:spacing w:after="0" w:line="240" w:lineRule="auto"/>
        <w:jc w:val="center"/>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1060583" cy="5804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8738" cy="584908"/>
                    </a:xfrm>
                    <a:prstGeom prst="rect">
                      <a:avLst/>
                    </a:prstGeom>
                    <a:noFill/>
                    <a:ln>
                      <a:noFill/>
                    </a:ln>
                  </pic:spPr>
                </pic:pic>
              </a:graphicData>
            </a:graphic>
          </wp:inline>
        </w:drawing>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где N - количество целевых индикаторов (показателей) Программы;</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272672" cy="16697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814" cy="168902"/>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плановое значение n-го целевого индикатора (показателя);</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298639" cy="1828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828" cy="182996"/>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298450" cy="1559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628" cy="158667"/>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плановая сумма финансирования по Программе;</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noProof/>
          <w:sz w:val="12"/>
          <w:szCs w:val="12"/>
          <w:lang w:eastAsia="ru-RU"/>
        </w:rPr>
        <w:drawing>
          <wp:inline distT="0" distB="0" distL="0" distR="0">
            <wp:extent cx="272415" cy="1488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605" cy="151650"/>
                    </a:xfrm>
                    <a:prstGeom prst="rect">
                      <a:avLst/>
                    </a:prstGeom>
                    <a:noFill/>
                    <a:ln>
                      <a:noFill/>
                    </a:ln>
                  </pic:spPr>
                </pic:pic>
              </a:graphicData>
            </a:graphic>
          </wp:inline>
        </w:drawing>
      </w:r>
      <w:r w:rsidRPr="006A0904">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6A0904" w:rsidRPr="006A0904" w:rsidRDefault="006A0904" w:rsidP="00A771E3">
      <w:pPr>
        <w:tabs>
          <w:tab w:val="left" w:pos="284"/>
        </w:tabs>
        <w:spacing w:after="0" w:line="240" w:lineRule="auto"/>
        <w:ind w:firstLine="284"/>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771E3" w:rsidRDefault="00A771E3" w:rsidP="006A090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w:t>
      </w:r>
    </w:p>
    <w:p w:rsidR="006A0904" w:rsidRPr="006A0904" w:rsidRDefault="006A0904" w:rsidP="006A0904">
      <w:pPr>
        <w:tabs>
          <w:tab w:val="left" w:pos="284"/>
        </w:tabs>
        <w:spacing w:after="0" w:line="240" w:lineRule="auto"/>
        <w:jc w:val="both"/>
        <w:rPr>
          <w:rFonts w:ascii="Times New Roman" w:eastAsia="Calibri" w:hAnsi="Times New Roman" w:cs="Times New Roman"/>
          <w:sz w:val="12"/>
          <w:szCs w:val="12"/>
        </w:rPr>
      </w:pPr>
      <w:r w:rsidRPr="006A0904">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771E3" w:rsidRPr="006A0904"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A771E3"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Воротнее</w:t>
      </w:r>
      <w:r w:rsidRPr="006A0904">
        <w:rPr>
          <w:rFonts w:ascii="Times New Roman" w:eastAsia="Calibri" w:hAnsi="Times New Roman" w:cs="Times New Roman"/>
          <w:i/>
          <w:sz w:val="12"/>
          <w:szCs w:val="12"/>
        </w:rPr>
        <w:t xml:space="preserve"> </w:t>
      </w:r>
    </w:p>
    <w:p w:rsidR="00A771E3"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D92295" w:rsidRDefault="00D92295" w:rsidP="00A771E3">
      <w:pPr>
        <w:tabs>
          <w:tab w:val="left" w:pos="284"/>
        </w:tabs>
        <w:spacing w:after="0" w:line="240" w:lineRule="auto"/>
        <w:jc w:val="center"/>
        <w:rPr>
          <w:rFonts w:ascii="Times New Roman" w:eastAsia="Calibri" w:hAnsi="Times New Roman" w:cs="Times New Roman"/>
          <w:b/>
          <w:sz w:val="12"/>
          <w:szCs w:val="12"/>
        </w:rPr>
      </w:pPr>
    </w:p>
    <w:p w:rsid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Программные мероприятия, источники и объемы финансирования</w:t>
      </w:r>
    </w:p>
    <w:p w:rsidR="003519F1"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 xml:space="preserve">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3"/>
        <w:gridCol w:w="2395"/>
        <w:gridCol w:w="144"/>
        <w:gridCol w:w="143"/>
        <w:gridCol w:w="427"/>
        <w:gridCol w:w="284"/>
        <w:gridCol w:w="286"/>
        <w:gridCol w:w="426"/>
        <w:gridCol w:w="427"/>
        <w:gridCol w:w="286"/>
        <w:gridCol w:w="284"/>
        <w:gridCol w:w="427"/>
        <w:gridCol w:w="427"/>
        <w:gridCol w:w="284"/>
        <w:gridCol w:w="286"/>
        <w:gridCol w:w="426"/>
        <w:gridCol w:w="408"/>
      </w:tblGrid>
      <w:tr w:rsidR="00A771E3" w:rsidRPr="00A771E3" w:rsidTr="00A771E3">
        <w:trPr>
          <w:trHeight w:val="20"/>
        </w:trPr>
        <w:tc>
          <w:tcPr>
            <w:tcW w:w="108" w:type="pct"/>
            <w:vMerge w:val="restar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п/п</w:t>
            </w:r>
          </w:p>
        </w:tc>
        <w:tc>
          <w:tcPr>
            <w:tcW w:w="1591" w:type="pct"/>
            <w:vMerge w:val="restar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Наименование мероприятия</w:t>
            </w:r>
          </w:p>
        </w:tc>
        <w:tc>
          <w:tcPr>
            <w:tcW w:w="191" w:type="pct"/>
            <w:gridSpan w:val="2"/>
            <w:vMerge w:val="restar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Ед.        изм.</w:t>
            </w:r>
          </w:p>
        </w:tc>
        <w:tc>
          <w:tcPr>
            <w:tcW w:w="3110" w:type="pct"/>
            <w:gridSpan w:val="13"/>
            <w:noWrap/>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Финансирование⃰</w:t>
            </w:r>
          </w:p>
        </w:tc>
      </w:tr>
      <w:tr w:rsidR="00A771E3" w:rsidRPr="00A771E3" w:rsidTr="00A771E3">
        <w:trPr>
          <w:trHeight w:val="20"/>
        </w:trPr>
        <w:tc>
          <w:tcPr>
            <w:tcW w:w="108" w:type="pct"/>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1591" w:type="pct"/>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191" w:type="pct"/>
            <w:gridSpan w:val="2"/>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284" w:type="pct"/>
            <w:vMerge w:val="restar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Всего</w:t>
            </w:r>
          </w:p>
        </w:tc>
        <w:tc>
          <w:tcPr>
            <w:tcW w:w="946" w:type="pct"/>
            <w:gridSpan w:val="4"/>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2024 год</w:t>
            </w:r>
          </w:p>
        </w:tc>
        <w:tc>
          <w:tcPr>
            <w:tcW w:w="946" w:type="pct"/>
            <w:gridSpan w:val="4"/>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2025 год</w:t>
            </w:r>
          </w:p>
        </w:tc>
        <w:tc>
          <w:tcPr>
            <w:tcW w:w="934" w:type="pct"/>
            <w:gridSpan w:val="4"/>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2026 год</w:t>
            </w:r>
          </w:p>
        </w:tc>
      </w:tr>
      <w:tr w:rsidR="00A771E3" w:rsidRPr="00A771E3" w:rsidTr="00A771E3">
        <w:trPr>
          <w:trHeight w:val="20"/>
        </w:trPr>
        <w:tc>
          <w:tcPr>
            <w:tcW w:w="108" w:type="pct"/>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1591" w:type="pct"/>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191" w:type="pct"/>
            <w:gridSpan w:val="2"/>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284" w:type="pct"/>
            <w:vMerge/>
            <w:hideMark/>
          </w:tcPr>
          <w:p w:rsidR="00A771E3" w:rsidRPr="00A771E3" w:rsidRDefault="00A771E3" w:rsidP="00A771E3">
            <w:pPr>
              <w:tabs>
                <w:tab w:val="left" w:pos="284"/>
              </w:tabs>
              <w:rPr>
                <w:rFonts w:ascii="Times New Roman" w:eastAsia="Calibri" w:hAnsi="Times New Roman" w:cs="Times New Roman"/>
                <w:sz w:val="12"/>
                <w:szCs w:val="12"/>
              </w:rPr>
            </w:pPr>
          </w:p>
        </w:tc>
        <w:tc>
          <w:tcPr>
            <w:tcW w:w="189"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Итого</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Местный бюджет</w:t>
            </w:r>
          </w:p>
        </w:tc>
        <w:tc>
          <w:tcPr>
            <w:tcW w:w="283"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Областной бюджет</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Внебюджетные средства</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Итого</w:t>
            </w:r>
          </w:p>
        </w:tc>
        <w:tc>
          <w:tcPr>
            <w:tcW w:w="189"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Местный бюджет</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Областной бюджет</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Внебюджетные средства</w:t>
            </w:r>
          </w:p>
        </w:tc>
        <w:tc>
          <w:tcPr>
            <w:tcW w:w="189"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Итого</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Местный бюджет</w:t>
            </w:r>
          </w:p>
        </w:tc>
        <w:tc>
          <w:tcPr>
            <w:tcW w:w="283"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Областной бюджет</w:t>
            </w:r>
          </w:p>
        </w:tc>
        <w:tc>
          <w:tcPr>
            <w:tcW w:w="272"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Внебюджетные средства</w:t>
            </w:r>
          </w:p>
        </w:tc>
      </w:tr>
      <w:tr w:rsidR="00A771E3" w:rsidRPr="00A771E3" w:rsidTr="00A771E3">
        <w:trPr>
          <w:trHeight w:val="20"/>
        </w:trPr>
        <w:tc>
          <w:tcPr>
            <w:tcW w:w="108"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1</w:t>
            </w:r>
          </w:p>
        </w:tc>
        <w:tc>
          <w:tcPr>
            <w:tcW w:w="1591"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Ремонт улично-дорожной сети</w:t>
            </w:r>
          </w:p>
        </w:tc>
        <w:tc>
          <w:tcPr>
            <w:tcW w:w="96"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м.</w:t>
            </w:r>
          </w:p>
        </w:tc>
        <w:tc>
          <w:tcPr>
            <w:tcW w:w="95"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60</w:t>
            </w:r>
          </w:p>
        </w:tc>
        <w:tc>
          <w:tcPr>
            <w:tcW w:w="284"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392 448,56</w:t>
            </w:r>
          </w:p>
        </w:tc>
        <w:tc>
          <w:tcPr>
            <w:tcW w:w="189"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392 448,56</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392 448,56</w:t>
            </w:r>
          </w:p>
        </w:tc>
        <w:tc>
          <w:tcPr>
            <w:tcW w:w="283"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190"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89"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189"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283"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c>
          <w:tcPr>
            <w:tcW w:w="272" w:type="pct"/>
            <w:hideMark/>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0,00</w:t>
            </w:r>
          </w:p>
        </w:tc>
      </w:tr>
      <w:tr w:rsidR="00A771E3" w:rsidRPr="00A771E3" w:rsidTr="00A771E3">
        <w:trPr>
          <w:trHeight w:val="20"/>
        </w:trPr>
        <w:tc>
          <w:tcPr>
            <w:tcW w:w="1890" w:type="pct"/>
            <w:gridSpan w:val="4"/>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Итого</w:t>
            </w:r>
          </w:p>
        </w:tc>
        <w:tc>
          <w:tcPr>
            <w:tcW w:w="284"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392 448,56</w:t>
            </w:r>
          </w:p>
        </w:tc>
        <w:tc>
          <w:tcPr>
            <w:tcW w:w="189" w:type="pct"/>
            <w:hideMark/>
          </w:tcPr>
          <w:p w:rsidR="00A771E3" w:rsidRPr="00A771E3" w:rsidRDefault="00A771E3" w:rsidP="00A771E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392</w:t>
            </w:r>
            <w:r w:rsidRPr="00A771E3">
              <w:rPr>
                <w:rFonts w:ascii="Times New Roman" w:eastAsia="Calibri" w:hAnsi="Times New Roman" w:cs="Times New Roman"/>
                <w:bCs/>
                <w:sz w:val="12"/>
                <w:szCs w:val="12"/>
              </w:rPr>
              <w:t>448,56</w:t>
            </w:r>
          </w:p>
        </w:tc>
        <w:tc>
          <w:tcPr>
            <w:tcW w:w="190" w:type="pct"/>
            <w:hideMark/>
          </w:tcPr>
          <w:p w:rsidR="00A771E3" w:rsidRPr="00A771E3" w:rsidRDefault="00A771E3" w:rsidP="00A771E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392</w:t>
            </w:r>
            <w:r w:rsidRPr="00A771E3">
              <w:rPr>
                <w:rFonts w:ascii="Times New Roman" w:eastAsia="Calibri" w:hAnsi="Times New Roman" w:cs="Times New Roman"/>
                <w:sz w:val="12"/>
                <w:szCs w:val="12"/>
              </w:rPr>
              <w:t>448,56</w:t>
            </w:r>
          </w:p>
        </w:tc>
        <w:tc>
          <w:tcPr>
            <w:tcW w:w="283"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90"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89"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284"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89"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190"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283"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c>
          <w:tcPr>
            <w:tcW w:w="272" w:type="pct"/>
            <w:hideMark/>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0,00</w:t>
            </w:r>
          </w:p>
        </w:tc>
      </w:tr>
    </w:tbl>
    <w:p w:rsidR="00D92295" w:rsidRDefault="00D92295" w:rsidP="00A771E3">
      <w:pPr>
        <w:tabs>
          <w:tab w:val="left" w:pos="284"/>
        </w:tabs>
        <w:spacing w:after="0" w:line="240" w:lineRule="auto"/>
        <w:ind w:firstLine="284"/>
        <w:jc w:val="both"/>
        <w:rPr>
          <w:rFonts w:ascii="Times New Roman" w:eastAsia="Calibri" w:hAnsi="Times New Roman" w:cs="Times New Roman"/>
          <w:sz w:val="12"/>
          <w:szCs w:val="12"/>
        </w:rPr>
      </w:pPr>
    </w:p>
    <w:p w:rsidR="003519F1"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A771E3">
        <w:rPr>
          <w:rFonts w:ascii="Times New Roman" w:eastAsia="Calibri" w:hAnsi="Times New Roman" w:cs="Times New Roman"/>
          <w:sz w:val="12"/>
          <w:szCs w:val="12"/>
        </w:rPr>
        <w:t xml:space="preserve">                             №22</w:t>
      </w:r>
    </w:p>
    <w:p w:rsid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Об утверждении муниципальной Программы сельского поселения Елшанка муниципального района Сергиевский</w:t>
      </w: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 xml:space="preserve"> «Модернизация и развитие автомобильных дорог общего пользования местного значения на 2024-2026 годы»</w:t>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
          <w:sz w:val="12"/>
          <w:szCs w:val="12"/>
        </w:rPr>
      </w:pPr>
      <w:r w:rsidRPr="00A771E3">
        <w:rPr>
          <w:rFonts w:ascii="Times New Roman" w:eastAsia="Calibri" w:hAnsi="Times New Roman" w:cs="Times New Roman"/>
          <w:b/>
          <w:sz w:val="12"/>
          <w:szCs w:val="12"/>
        </w:rPr>
        <w:t>ПОСТАНОВЛЯЕТ:</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1. Утвердить муниципальную Программу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2. Опубликовать настоящее Постановление в газете «Сергиевский вестник».</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4. Контроль за выполнением настоящего Постановления оставляю за собой.</w:t>
      </w:r>
    </w:p>
    <w:p w:rsidR="00A771E3" w:rsidRP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A771E3">
        <w:rPr>
          <w:rFonts w:ascii="Times New Roman" w:eastAsia="Calibri" w:hAnsi="Times New Roman" w:cs="Times New Roman"/>
          <w:sz w:val="12"/>
          <w:szCs w:val="12"/>
        </w:rPr>
        <w:t>Глава сельского поселения Елшанка</w:t>
      </w:r>
    </w:p>
    <w:p w:rsid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A771E3">
        <w:rPr>
          <w:rFonts w:ascii="Times New Roman" w:eastAsia="Calibri" w:hAnsi="Times New Roman" w:cs="Times New Roman"/>
          <w:sz w:val="12"/>
          <w:szCs w:val="12"/>
        </w:rPr>
        <w:t>муниципального района Сергиевский</w:t>
      </w:r>
    </w:p>
    <w:p w:rsidR="00A771E3" w:rsidRP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A771E3">
        <w:rPr>
          <w:rFonts w:ascii="Times New Roman" w:eastAsia="Calibri" w:hAnsi="Times New Roman" w:cs="Times New Roman"/>
          <w:sz w:val="12"/>
          <w:szCs w:val="12"/>
        </w:rPr>
        <w:t>А.В.Барабанов</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D92295" w:rsidRDefault="00D92295"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lastRenderedPageBreak/>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A771E3" w:rsidRPr="00A771E3">
        <w:rPr>
          <w:rFonts w:ascii="Times New Roman" w:eastAsia="Calibri" w:hAnsi="Times New Roman" w:cs="Times New Roman"/>
          <w:i/>
          <w:sz w:val="12"/>
          <w:szCs w:val="12"/>
        </w:rPr>
        <w:t>Елшанка</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A771E3">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A771E3">
        <w:rPr>
          <w:rFonts w:ascii="Times New Roman" w:eastAsia="Calibri" w:hAnsi="Times New Roman" w:cs="Times New Roman"/>
          <w:i/>
          <w:sz w:val="12"/>
          <w:szCs w:val="12"/>
        </w:rPr>
        <w:t>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МУНИЦИПАЛЬНАЯ ПРОГРАММА</w:t>
      </w: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СЕЛЬСКОГО ПОСЕЛЕНИЯ ЕЛШАНКА МУНИЦИПАЛЬНОГО РАЙОНА СЕРГИЕВСКИЙ</w:t>
      </w: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НА 2024 - 2026 ГОДЫ»</w:t>
      </w:r>
    </w:p>
    <w:p w:rsidR="00A771E3" w:rsidRPr="00A771E3" w:rsidRDefault="00A771E3" w:rsidP="00A771E3">
      <w:pPr>
        <w:tabs>
          <w:tab w:val="left" w:pos="284"/>
        </w:tabs>
        <w:spacing w:after="0" w:line="240" w:lineRule="auto"/>
        <w:jc w:val="center"/>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(далее – Программа)</w:t>
      </w: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1991"/>
        <w:gridCol w:w="5532"/>
      </w:tblGrid>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Наименование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Муниципальная программа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2024-2026 годы»</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Муниципальный заказчик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Разработчик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Исполнитель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Администрация сельского поселения Елшанка муниципального района Сергиевский</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Цель и задачи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Цель Программы:</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Елшанка муниципального района Сергиевский (далее – дороги местного значения)</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Задачи Программы:</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Проектирование, строительство, реконструкция дорог местного значения;</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Важнейшие целевые индикаторы Программы</w:t>
            </w:r>
          </w:p>
        </w:tc>
        <w:tc>
          <w:tcPr>
            <w:tcW w:w="3677"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1. Увеличение   протяженности   построенных   дорог местного значения.</w:t>
            </w:r>
            <w:r w:rsidRPr="00A771E3">
              <w:rPr>
                <w:rFonts w:ascii="Times New Roman" w:eastAsia="Calibri" w:hAnsi="Times New Roman" w:cs="Times New Roman"/>
                <w:sz w:val="12"/>
                <w:szCs w:val="12"/>
              </w:rPr>
              <w:tab/>
              <w:t xml:space="preserve">      </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 Увеличение    протяженности дорог в ходе капитального ремонта.</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sz w:val="12"/>
                <w:szCs w:val="12"/>
              </w:rPr>
              <w:t>3. Увеличение количества отремонтированных дорог местного значения.</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Сроки и этапы реализации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2024-2026 гг.</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Объемы и источники финансирования Программы</w:t>
            </w:r>
          </w:p>
        </w:tc>
        <w:tc>
          <w:tcPr>
            <w:tcW w:w="3677"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Общий объем финансирования Программы составляет </w:t>
            </w:r>
            <w:r w:rsidRPr="00A771E3">
              <w:rPr>
                <w:rFonts w:ascii="Times New Roman" w:eastAsia="Calibri" w:hAnsi="Times New Roman" w:cs="Times New Roman"/>
                <w:bCs/>
                <w:sz w:val="12"/>
                <w:szCs w:val="12"/>
              </w:rPr>
              <w:t xml:space="preserve">464 167,02 </w:t>
            </w:r>
            <w:r w:rsidRPr="00A771E3">
              <w:rPr>
                <w:rFonts w:ascii="Times New Roman" w:eastAsia="Calibri" w:hAnsi="Times New Roman" w:cs="Times New Roman"/>
                <w:sz w:val="12"/>
                <w:szCs w:val="12"/>
              </w:rPr>
              <w:t>(*) рублей, в том числе:</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средства областного бюджета –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средства местного бюджета – 464 167,02 рублей, в том числе:</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-2024г. – 464</w:t>
            </w:r>
            <w:r w:rsidRPr="00A771E3">
              <w:rPr>
                <w:rFonts w:ascii="Times New Roman" w:eastAsia="Calibri" w:hAnsi="Times New Roman" w:cs="Times New Roman"/>
                <w:bCs/>
                <w:sz w:val="12"/>
                <w:szCs w:val="12"/>
              </w:rPr>
              <w:t xml:space="preserve"> 167,02 рублей</w:t>
            </w:r>
            <w:r w:rsidRPr="00A771E3">
              <w:rPr>
                <w:rFonts w:ascii="Times New Roman" w:eastAsia="Calibri" w:hAnsi="Times New Roman" w:cs="Times New Roman"/>
                <w:sz w:val="12"/>
                <w:szCs w:val="12"/>
              </w:rPr>
              <w:t>:</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средства местного бюджета-  </w:t>
            </w:r>
            <w:r w:rsidRPr="00A771E3">
              <w:rPr>
                <w:rFonts w:ascii="Times New Roman" w:eastAsia="Calibri" w:hAnsi="Times New Roman" w:cs="Times New Roman"/>
                <w:bCs/>
                <w:sz w:val="12"/>
                <w:szCs w:val="12"/>
              </w:rPr>
              <w:t xml:space="preserve">464 167,02 </w:t>
            </w:r>
            <w:r w:rsidRPr="00A771E3">
              <w:rPr>
                <w:rFonts w:ascii="Times New Roman" w:eastAsia="Calibri" w:hAnsi="Times New Roman" w:cs="Times New Roman"/>
                <w:sz w:val="12"/>
                <w:szCs w:val="12"/>
              </w:rPr>
              <w:t>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средства областного бюджета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внебюджетные средства –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-2025г. – 0</w:t>
            </w:r>
            <w:r w:rsidRPr="00A771E3">
              <w:rPr>
                <w:rFonts w:ascii="Times New Roman" w:eastAsia="Calibri" w:hAnsi="Times New Roman" w:cs="Times New Roman"/>
                <w:bCs/>
                <w:sz w:val="12"/>
                <w:szCs w:val="12"/>
              </w:rPr>
              <w:t xml:space="preserve">,00 </w:t>
            </w:r>
            <w:r w:rsidRPr="00A771E3">
              <w:rPr>
                <w:rFonts w:ascii="Times New Roman" w:eastAsia="Calibri" w:hAnsi="Times New Roman" w:cs="Times New Roman"/>
                <w:sz w:val="12"/>
                <w:szCs w:val="12"/>
              </w:rPr>
              <w:t>рублей:</w:t>
            </w:r>
            <w:r w:rsidRPr="00A771E3">
              <w:rPr>
                <w:rFonts w:ascii="Times New Roman" w:eastAsia="Calibri" w:hAnsi="Times New Roman" w:cs="Times New Roman"/>
                <w:sz w:val="12"/>
                <w:szCs w:val="12"/>
              </w:rPr>
              <w:tab/>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средства местного бюджета –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средства областного бюджета–0,00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внебюджетные средства–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-2026г. –</w:t>
            </w:r>
            <w:r w:rsidRPr="00A771E3">
              <w:rPr>
                <w:rFonts w:ascii="Times New Roman" w:eastAsia="Calibri" w:hAnsi="Times New Roman" w:cs="Times New Roman"/>
                <w:bCs/>
                <w:sz w:val="12"/>
                <w:szCs w:val="12"/>
              </w:rPr>
              <w:t xml:space="preserve">0,00 </w:t>
            </w:r>
            <w:r w:rsidRPr="00A771E3">
              <w:rPr>
                <w:rFonts w:ascii="Times New Roman" w:eastAsia="Calibri" w:hAnsi="Times New Roman" w:cs="Times New Roman"/>
                <w:sz w:val="12"/>
                <w:szCs w:val="12"/>
              </w:rPr>
              <w:t>рублей:</w:t>
            </w:r>
            <w:r w:rsidRPr="00A771E3">
              <w:rPr>
                <w:rFonts w:ascii="Times New Roman" w:eastAsia="Calibri" w:hAnsi="Times New Roman" w:cs="Times New Roman"/>
                <w:sz w:val="12"/>
                <w:szCs w:val="12"/>
              </w:rPr>
              <w:tab/>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средства местного бюджета–  0,00  рублей;</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средства областного бюджета– 0,00 рублей;</w:t>
            </w:r>
          </w:p>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sz w:val="12"/>
                <w:szCs w:val="12"/>
              </w:rPr>
              <w:t>внебюджетные средства – 0,00 рублей</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Ожидаемые результаты реализации Программы</w:t>
            </w:r>
          </w:p>
        </w:tc>
        <w:tc>
          <w:tcPr>
            <w:tcW w:w="3677"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677"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A771E3" w:rsidRPr="00A771E3" w:rsidTr="00A771E3">
        <w:trPr>
          <w:trHeight w:val="20"/>
        </w:trPr>
        <w:tc>
          <w:tcPr>
            <w:tcW w:w="1323" w:type="pct"/>
          </w:tcPr>
          <w:p w:rsidR="00A771E3" w:rsidRPr="00A771E3" w:rsidRDefault="00A771E3" w:rsidP="00A771E3">
            <w:pPr>
              <w:tabs>
                <w:tab w:val="left" w:pos="284"/>
              </w:tabs>
              <w:rPr>
                <w:rFonts w:ascii="Times New Roman" w:eastAsia="Calibri" w:hAnsi="Times New Roman" w:cs="Times New Roman"/>
                <w:bCs/>
                <w:sz w:val="12"/>
                <w:szCs w:val="12"/>
              </w:rPr>
            </w:pPr>
            <w:r w:rsidRPr="00A771E3">
              <w:rPr>
                <w:rFonts w:ascii="Times New Roman" w:eastAsia="Calibri" w:hAnsi="Times New Roman" w:cs="Times New Roman"/>
                <w:sz w:val="12"/>
                <w:szCs w:val="12"/>
              </w:rPr>
              <w:t>Система организации контроля за исполнением Программы</w:t>
            </w:r>
          </w:p>
        </w:tc>
        <w:tc>
          <w:tcPr>
            <w:tcW w:w="3677" w:type="pct"/>
          </w:tcPr>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       </w:t>
            </w:r>
          </w:p>
          <w:p w:rsidR="00A771E3" w:rsidRPr="00A771E3" w:rsidRDefault="00A771E3" w:rsidP="00A771E3">
            <w:pPr>
              <w:tabs>
                <w:tab w:val="left" w:pos="284"/>
              </w:tabs>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w:t>
            </w:r>
          </w:p>
        </w:tc>
      </w:tr>
    </w:tbl>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A771E3">
        <w:rPr>
          <w:rFonts w:ascii="Times New Roman" w:eastAsia="Calibri" w:hAnsi="Times New Roman" w:cs="Times New Roman"/>
          <w:sz w:val="12"/>
          <w:szCs w:val="12"/>
        </w:rPr>
        <w:t xml:space="preserve"> </w:t>
      </w:r>
      <w:r w:rsidRPr="00A771E3">
        <w:rPr>
          <w:rFonts w:ascii="Times New Roman" w:eastAsia="Calibri" w:hAnsi="Times New Roman" w:cs="Times New Roman"/>
          <w:bCs/>
          <w:sz w:val="12"/>
          <w:szCs w:val="12"/>
        </w:rPr>
        <w:t>решения о бюджете на очередной финансовый год и плановый период</w:t>
      </w:r>
    </w:p>
    <w:p w:rsidR="00A771E3" w:rsidRPr="00A771E3" w:rsidRDefault="00A771E3" w:rsidP="00A771E3">
      <w:pPr>
        <w:tabs>
          <w:tab w:val="left" w:pos="284"/>
        </w:tabs>
        <w:spacing w:after="0" w:line="240" w:lineRule="auto"/>
        <w:jc w:val="both"/>
        <w:rPr>
          <w:rFonts w:ascii="Times New Roman" w:eastAsia="Calibri" w:hAnsi="Times New Roman" w:cs="Times New Roman"/>
          <w:b/>
          <w:bCs/>
          <w:sz w:val="12"/>
          <w:szCs w:val="12"/>
        </w:rPr>
      </w:pPr>
    </w:p>
    <w:p w:rsidR="00A771E3" w:rsidRPr="00A771E3" w:rsidRDefault="00A771E3" w:rsidP="00A771E3">
      <w:pPr>
        <w:tabs>
          <w:tab w:val="left" w:pos="284"/>
        </w:tabs>
        <w:spacing w:after="0" w:line="240" w:lineRule="auto"/>
        <w:jc w:val="center"/>
        <w:rPr>
          <w:rFonts w:ascii="Times New Roman" w:eastAsia="Calibri" w:hAnsi="Times New Roman" w:cs="Times New Roman"/>
          <w:b/>
          <w:bCs/>
          <w:sz w:val="12"/>
          <w:szCs w:val="12"/>
        </w:rPr>
      </w:pPr>
      <w:r w:rsidRPr="00A771E3">
        <w:rPr>
          <w:rFonts w:ascii="Times New Roman" w:eastAsia="Calibri" w:hAnsi="Times New Roman" w:cs="Times New Roman"/>
          <w:b/>
          <w:bCs/>
          <w:sz w:val="12"/>
          <w:szCs w:val="12"/>
        </w:rPr>
        <w:t>1. Характеристика проблемы, на решение которой направлена Программа</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Важным фактором жизнеобеспечения населения сельского поселения Елшанка муниципального района Сергиевский, способствующим стабильности социально-экономического развития сельского поселения Елшанка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Елшанка муниципального района Сергиевский составляет 52039 метров.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Елшанка муниципального района Сергиевский находятся в неудовлетворительном состоянии.</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Дороги местного значения сельского поселения Елшанка муниципального района Сергиевский последние 10 лет практически не развивались, а уровень автомобилизации значительно вырос.</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xml:space="preserve">На территории сельского поселения Елшанка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w:t>
      </w:r>
      <w:r w:rsidRPr="00A771E3">
        <w:rPr>
          <w:rFonts w:ascii="Times New Roman" w:eastAsia="Calibri" w:hAnsi="Times New Roman" w:cs="Times New Roman"/>
          <w:bCs/>
          <w:sz w:val="12"/>
          <w:szCs w:val="12"/>
        </w:rPr>
        <w:lastRenderedPageBreak/>
        <w:t>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Елшанка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Елшанка, по сравнению с увеличением их пропускной способности приводит к росту уровня аварийности.</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Елшанка муниципального района Сергиевский организованы маршруты движения школьных автобусов по дорогам местного значения сельского поселения Елшанка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A771E3">
        <w:rPr>
          <w:rFonts w:ascii="Times New Roman" w:eastAsia="Calibri" w:hAnsi="Times New Roman" w:cs="Times New Roman"/>
          <w:sz w:val="12"/>
          <w:szCs w:val="12"/>
        </w:rPr>
        <w:t xml:space="preserve">Дороги местного значения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2. Цели и задачи Программы, сроки и этапы реализации Программы</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A771E3" w:rsidRP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A771E3">
        <w:rPr>
          <w:rFonts w:ascii="Times New Roman" w:eastAsia="Calibri" w:hAnsi="Times New Roman" w:cs="Times New Roman"/>
          <w:sz w:val="12"/>
          <w:szCs w:val="12"/>
        </w:rPr>
        <w:t>Таблица № 1</w:t>
      </w: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731"/>
        <w:gridCol w:w="779"/>
        <w:gridCol w:w="772"/>
        <w:gridCol w:w="794"/>
        <w:gridCol w:w="668"/>
        <w:gridCol w:w="779"/>
      </w:tblGrid>
      <w:tr w:rsidR="00A771E3" w:rsidRPr="00A771E3" w:rsidTr="00A771E3">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      Наименование</w:t>
            </w:r>
            <w:r>
              <w:rPr>
                <w:rFonts w:ascii="Times New Roman" w:eastAsia="Calibri" w:hAnsi="Times New Roman" w:cs="Times New Roman"/>
                <w:sz w:val="12"/>
                <w:szCs w:val="12"/>
              </w:rPr>
              <w:t xml:space="preserve"> целевого индикатора </w:t>
            </w:r>
            <w:r w:rsidRPr="00A771E3">
              <w:rPr>
                <w:rFonts w:ascii="Times New Roman" w:eastAsia="Calibri"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Значения целевых индикаторов (показателей)</w:t>
            </w:r>
          </w:p>
        </w:tc>
      </w:tr>
      <w:tr w:rsidR="00A771E3" w:rsidRPr="00A771E3" w:rsidTr="00A771E3">
        <w:trPr>
          <w:trHeight w:val="20"/>
          <w:tblCellSpacing w:w="5" w:type="nil"/>
          <w:jc w:val="center"/>
        </w:trPr>
        <w:tc>
          <w:tcPr>
            <w:tcW w:w="2479" w:type="pct"/>
            <w:vMerge/>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A771E3">
              <w:rPr>
                <w:rFonts w:ascii="Times New Roman" w:eastAsia="Calibri" w:hAnsi="Times New Roman" w:cs="Times New Roman"/>
                <w:sz w:val="12"/>
                <w:szCs w:val="12"/>
              </w:rPr>
              <w:t>год</w:t>
            </w:r>
          </w:p>
        </w:tc>
        <w:tc>
          <w:tcPr>
            <w:tcW w:w="444"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2025 год</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2026 год</w:t>
            </w:r>
          </w:p>
        </w:tc>
      </w:tr>
      <w:tr w:rsidR="00A771E3" w:rsidRPr="00A771E3" w:rsidTr="00A771E3">
        <w:trPr>
          <w:trHeight w:val="20"/>
          <w:tblCellSpacing w:w="5" w:type="nil"/>
          <w:jc w:val="center"/>
        </w:trPr>
        <w:tc>
          <w:tcPr>
            <w:tcW w:w="2479"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Увеличение протяженности </w:t>
            </w:r>
            <w:r>
              <w:rPr>
                <w:rFonts w:ascii="Times New Roman" w:eastAsia="Calibri" w:hAnsi="Times New Roman" w:cs="Times New Roman"/>
                <w:sz w:val="12"/>
                <w:szCs w:val="12"/>
              </w:rPr>
              <w:t>п</w:t>
            </w:r>
            <w:r w:rsidRPr="00A771E3">
              <w:rPr>
                <w:rFonts w:ascii="Times New Roman" w:eastAsia="Calibri" w:hAnsi="Times New Roman" w:cs="Times New Roman"/>
                <w:sz w:val="12"/>
                <w:szCs w:val="12"/>
              </w:rPr>
              <w:t>остроенных дорог.</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r>
      <w:tr w:rsidR="00A771E3" w:rsidRPr="00A771E3" w:rsidTr="00A771E3">
        <w:trPr>
          <w:trHeight w:val="20"/>
          <w:tblCellSpacing w:w="5" w:type="nil"/>
          <w:jc w:val="center"/>
        </w:trPr>
        <w:tc>
          <w:tcPr>
            <w:tcW w:w="2479"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0,0</w:t>
            </w:r>
          </w:p>
        </w:tc>
      </w:tr>
      <w:tr w:rsidR="00A771E3" w:rsidRPr="00A771E3" w:rsidTr="00A771E3">
        <w:trPr>
          <w:trHeight w:val="20"/>
          <w:tblCellSpacing w:w="5" w:type="nil"/>
          <w:jc w:val="center"/>
        </w:trPr>
        <w:tc>
          <w:tcPr>
            <w:tcW w:w="2479"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Увеличение количества отремонтированных дорог местного значения.</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240,0</w:t>
            </w:r>
          </w:p>
        </w:tc>
        <w:tc>
          <w:tcPr>
            <w:tcW w:w="52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80,0</w:t>
            </w:r>
          </w:p>
        </w:tc>
        <w:tc>
          <w:tcPr>
            <w:tcW w:w="444"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80,0</w:t>
            </w:r>
          </w:p>
        </w:tc>
        <w:tc>
          <w:tcPr>
            <w:tcW w:w="518" w:type="pct"/>
            <w:tcBorders>
              <w:left w:val="single" w:sz="4" w:space="0" w:color="auto"/>
              <w:bottom w:val="single" w:sz="4" w:space="0" w:color="auto"/>
              <w:right w:val="single" w:sz="4" w:space="0" w:color="auto"/>
            </w:tcBorders>
          </w:tcPr>
          <w:p w:rsidR="00A771E3" w:rsidRPr="00A771E3" w:rsidRDefault="00A771E3" w:rsidP="00A771E3">
            <w:pPr>
              <w:tabs>
                <w:tab w:val="left" w:pos="284"/>
              </w:tabs>
              <w:spacing w:after="0" w:line="240" w:lineRule="auto"/>
              <w:rPr>
                <w:rFonts w:ascii="Times New Roman" w:eastAsia="Calibri" w:hAnsi="Times New Roman" w:cs="Times New Roman"/>
                <w:sz w:val="12"/>
                <w:szCs w:val="12"/>
              </w:rPr>
            </w:pPr>
            <w:r w:rsidRPr="00A771E3">
              <w:rPr>
                <w:rFonts w:ascii="Times New Roman" w:eastAsia="Calibri" w:hAnsi="Times New Roman" w:cs="Times New Roman"/>
                <w:sz w:val="12"/>
                <w:szCs w:val="12"/>
              </w:rPr>
              <w:t>80,0</w:t>
            </w:r>
          </w:p>
        </w:tc>
      </w:tr>
    </w:tbl>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4. Обоснование ресурсного обеспечения Программы</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Общий объем финансирования Программы составляет (*)</w:t>
      </w:r>
      <w:r w:rsidRPr="00A771E3">
        <w:rPr>
          <w:rFonts w:ascii="Times New Roman" w:eastAsia="Calibri" w:hAnsi="Times New Roman" w:cs="Times New Roman"/>
          <w:bCs/>
          <w:sz w:val="12"/>
          <w:szCs w:val="12"/>
        </w:rPr>
        <w:t>464 167,02</w:t>
      </w:r>
      <w:r w:rsidRPr="00A771E3">
        <w:rPr>
          <w:rFonts w:ascii="Times New Roman" w:eastAsia="Calibri" w:hAnsi="Times New Roman" w:cs="Times New Roman"/>
          <w:b/>
          <w:bCs/>
          <w:sz w:val="12"/>
          <w:szCs w:val="12"/>
        </w:rPr>
        <w:t xml:space="preserve"> </w:t>
      </w:r>
      <w:r w:rsidRPr="00A771E3">
        <w:rPr>
          <w:rFonts w:ascii="Times New Roman" w:eastAsia="Calibri" w:hAnsi="Times New Roman" w:cs="Times New Roman"/>
          <w:sz w:val="12"/>
          <w:szCs w:val="12"/>
        </w:rPr>
        <w:t>рублей (*), в том числе:</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средства областного бюджета – 0,00 рублей;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средства местного бюджета – 464 167,02 рублей.</w:t>
      </w:r>
    </w:p>
    <w:p w:rsidR="00A771E3" w:rsidRPr="00A771E3" w:rsidRDefault="00A771E3" w:rsidP="00A771E3">
      <w:pPr>
        <w:tabs>
          <w:tab w:val="left" w:pos="284"/>
        </w:tabs>
        <w:spacing w:after="0" w:line="240" w:lineRule="auto"/>
        <w:jc w:val="center"/>
        <w:rPr>
          <w:rFonts w:ascii="Times New Roman" w:eastAsia="Calibri" w:hAnsi="Times New Roman" w:cs="Times New Roman"/>
          <w:b/>
          <w:sz w:val="12"/>
          <w:szCs w:val="12"/>
        </w:rPr>
      </w:pPr>
      <w:r w:rsidRPr="00A771E3">
        <w:rPr>
          <w:rFonts w:ascii="Times New Roman" w:eastAsia="Calibri" w:hAnsi="Times New Roman" w:cs="Times New Roman"/>
          <w:b/>
          <w:sz w:val="12"/>
          <w:szCs w:val="12"/>
        </w:rPr>
        <w:t>5. Механизм реализации Программы</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Елшанка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Елшанка муниципального района Сергиевский осуществляется Администрацией сельского поселения </w:t>
      </w:r>
      <w:r w:rsidRPr="00A771E3">
        <w:rPr>
          <w:rFonts w:ascii="Times New Roman" w:eastAsia="Calibri" w:hAnsi="Times New Roman" w:cs="Times New Roman"/>
          <w:bCs/>
          <w:sz w:val="12"/>
          <w:szCs w:val="12"/>
        </w:rPr>
        <w:t>Елшанка</w:t>
      </w:r>
      <w:r w:rsidRPr="00A771E3">
        <w:rPr>
          <w:rFonts w:ascii="Times New Roman" w:eastAsia="Calibri" w:hAnsi="Times New Roman" w:cs="Times New Roman"/>
          <w:sz w:val="12"/>
          <w:szCs w:val="12"/>
        </w:rPr>
        <w:t xml:space="preserve"> муниципального района Сергиевский.</w:t>
      </w:r>
    </w:p>
    <w:p w:rsidR="00A771E3" w:rsidRPr="00A771E3" w:rsidRDefault="00A771E3" w:rsidP="00A771E3">
      <w:pPr>
        <w:tabs>
          <w:tab w:val="left" w:pos="284"/>
        </w:tabs>
        <w:spacing w:after="0" w:line="240" w:lineRule="auto"/>
        <w:jc w:val="center"/>
        <w:rPr>
          <w:rFonts w:ascii="Times New Roman" w:eastAsia="Calibri" w:hAnsi="Times New Roman" w:cs="Times New Roman"/>
          <w:sz w:val="12"/>
          <w:szCs w:val="12"/>
        </w:rPr>
      </w:pPr>
      <w:r w:rsidRPr="00A771E3">
        <w:rPr>
          <w:rFonts w:ascii="Times New Roman" w:eastAsia="Calibri" w:hAnsi="Times New Roman" w:cs="Times New Roman"/>
          <w:b/>
          <w:sz w:val="12"/>
          <w:szCs w:val="12"/>
        </w:rPr>
        <w:t>6. Оценка социально-экономической эффективности</w:t>
      </w:r>
      <w:r>
        <w:rPr>
          <w:rFonts w:ascii="Times New Roman" w:eastAsia="Calibri" w:hAnsi="Times New Roman" w:cs="Times New Roman"/>
          <w:b/>
          <w:sz w:val="12"/>
          <w:szCs w:val="12"/>
        </w:rPr>
        <w:t xml:space="preserve"> </w:t>
      </w:r>
      <w:r w:rsidRPr="00A771E3">
        <w:rPr>
          <w:rFonts w:ascii="Times New Roman" w:eastAsia="Calibri" w:hAnsi="Times New Roman" w:cs="Times New Roman"/>
          <w:b/>
          <w:sz w:val="12"/>
          <w:szCs w:val="12"/>
        </w:rPr>
        <w:t>реализации Программы</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Елшанка муниципального района Сергиевский.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lastRenderedPageBreak/>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Елшанка муниципального района Сергиевский, что обеспечит возможность организации доставки учащихся до образовательных учреждений.</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Оценка эффективности реализации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Елшанка муниципального района Сергиевский ежегодно в течение всего срока реализации Программы и по окончании ее реализации.</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A771E3" w:rsidRPr="00A771E3" w:rsidRDefault="00A771E3" w:rsidP="00A771E3">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A771E3" w:rsidRPr="00A771E3" w:rsidRDefault="00A771E3" w:rsidP="00BF758E">
      <w:pPr>
        <w:tabs>
          <w:tab w:val="left" w:pos="284"/>
        </w:tabs>
        <w:spacing w:after="0" w:line="240" w:lineRule="auto"/>
        <w:jc w:val="center"/>
        <w:rPr>
          <w:rFonts w:ascii="Times New Roman" w:eastAsia="Calibri" w:hAnsi="Times New Roman" w:cs="Times New Roman"/>
          <w:sz w:val="12"/>
          <w:szCs w:val="12"/>
        </w:rPr>
      </w:pPr>
      <w:r w:rsidRPr="00A771E3">
        <w:rPr>
          <w:rFonts w:ascii="Times New Roman" w:eastAsia="Calibri" w:hAnsi="Times New Roman" w:cs="Times New Roman"/>
          <w:noProof/>
          <w:sz w:val="12"/>
          <w:szCs w:val="12"/>
          <w:lang w:eastAsia="ru-RU"/>
        </w:rPr>
        <w:drawing>
          <wp:inline distT="0" distB="0" distL="0" distR="0">
            <wp:extent cx="1205867" cy="65995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621" cy="665844"/>
                    </a:xfrm>
                    <a:prstGeom prst="rect">
                      <a:avLst/>
                    </a:prstGeom>
                    <a:noFill/>
                    <a:ln>
                      <a:noFill/>
                    </a:ln>
                  </pic:spPr>
                </pic:pic>
              </a:graphicData>
            </a:graphic>
          </wp:inline>
        </w:drawing>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где N - количество целевых индикаторов (показателей) Программы;</w:t>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r w:rsidRPr="00A771E3">
        <w:rPr>
          <w:rFonts w:ascii="Times New Roman" w:eastAsia="Calibri" w:hAnsi="Times New Roman" w:cs="Times New Roman"/>
          <w:noProof/>
          <w:sz w:val="12"/>
          <w:szCs w:val="12"/>
          <w:lang w:eastAsia="ru-RU"/>
        </w:rPr>
        <w:drawing>
          <wp:inline distT="0" distB="0" distL="0" distR="0">
            <wp:extent cx="206734" cy="12659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24" cy="127144"/>
                    </a:xfrm>
                    <a:prstGeom prst="rect">
                      <a:avLst/>
                    </a:prstGeom>
                    <a:noFill/>
                    <a:ln>
                      <a:noFill/>
                    </a:ln>
                  </pic:spPr>
                </pic:pic>
              </a:graphicData>
            </a:graphic>
          </wp:inline>
        </w:drawing>
      </w:r>
      <w:r w:rsidRPr="00A771E3">
        <w:rPr>
          <w:rFonts w:ascii="Times New Roman" w:eastAsia="Calibri" w:hAnsi="Times New Roman" w:cs="Times New Roman"/>
          <w:sz w:val="12"/>
          <w:szCs w:val="12"/>
        </w:rPr>
        <w:t xml:space="preserve"> - плановое значение n-го целевого индикатора (показателя);</w:t>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r w:rsidRPr="00A771E3">
        <w:rPr>
          <w:rFonts w:ascii="Times New Roman" w:eastAsia="Calibri" w:hAnsi="Times New Roman" w:cs="Times New Roman"/>
          <w:noProof/>
          <w:sz w:val="12"/>
          <w:szCs w:val="12"/>
          <w:lang w:eastAsia="ru-RU"/>
        </w:rPr>
        <w:drawing>
          <wp:inline distT="0" distB="0" distL="0" distR="0">
            <wp:extent cx="262393" cy="16068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371" cy="162507"/>
                    </a:xfrm>
                    <a:prstGeom prst="rect">
                      <a:avLst/>
                    </a:prstGeom>
                    <a:noFill/>
                    <a:ln>
                      <a:noFill/>
                    </a:ln>
                  </pic:spPr>
                </pic:pic>
              </a:graphicData>
            </a:graphic>
          </wp:inline>
        </w:drawing>
      </w:r>
      <w:r w:rsidRPr="00A771E3">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r w:rsidRPr="00A771E3">
        <w:rPr>
          <w:rFonts w:ascii="Times New Roman" w:eastAsia="Calibri" w:hAnsi="Times New Roman" w:cs="Times New Roman"/>
          <w:noProof/>
          <w:sz w:val="12"/>
          <w:szCs w:val="12"/>
          <w:lang w:eastAsia="ru-RU"/>
        </w:rPr>
        <w:drawing>
          <wp:inline distT="0" distB="0" distL="0" distR="0">
            <wp:extent cx="273885" cy="14312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840" cy="143623"/>
                    </a:xfrm>
                    <a:prstGeom prst="rect">
                      <a:avLst/>
                    </a:prstGeom>
                    <a:noFill/>
                    <a:ln>
                      <a:noFill/>
                    </a:ln>
                  </pic:spPr>
                </pic:pic>
              </a:graphicData>
            </a:graphic>
          </wp:inline>
        </w:drawing>
      </w:r>
      <w:r w:rsidRPr="00A771E3">
        <w:rPr>
          <w:rFonts w:ascii="Times New Roman" w:eastAsia="Calibri" w:hAnsi="Times New Roman" w:cs="Times New Roman"/>
          <w:sz w:val="12"/>
          <w:szCs w:val="12"/>
        </w:rPr>
        <w:t xml:space="preserve"> - плановая сумма финансирования по Программе;</w:t>
      </w:r>
    </w:p>
    <w:p w:rsidR="00A771E3" w:rsidRPr="00A771E3" w:rsidRDefault="00A771E3" w:rsidP="00A771E3">
      <w:pPr>
        <w:tabs>
          <w:tab w:val="left" w:pos="284"/>
        </w:tabs>
        <w:spacing w:after="0" w:line="240" w:lineRule="auto"/>
        <w:jc w:val="both"/>
        <w:rPr>
          <w:rFonts w:ascii="Times New Roman" w:eastAsia="Calibri" w:hAnsi="Times New Roman" w:cs="Times New Roman"/>
          <w:sz w:val="12"/>
          <w:szCs w:val="12"/>
        </w:rPr>
      </w:pPr>
      <w:r w:rsidRPr="00A771E3">
        <w:rPr>
          <w:rFonts w:ascii="Times New Roman" w:eastAsia="Calibri" w:hAnsi="Times New Roman" w:cs="Times New Roman"/>
          <w:noProof/>
          <w:sz w:val="12"/>
          <w:szCs w:val="12"/>
          <w:lang w:eastAsia="ru-RU"/>
        </w:rPr>
        <w:drawing>
          <wp:inline distT="0" distB="0" distL="0" distR="0">
            <wp:extent cx="262255" cy="1432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506" cy="145041"/>
                    </a:xfrm>
                    <a:prstGeom prst="rect">
                      <a:avLst/>
                    </a:prstGeom>
                    <a:noFill/>
                    <a:ln>
                      <a:noFill/>
                    </a:ln>
                  </pic:spPr>
                </pic:pic>
              </a:graphicData>
            </a:graphic>
          </wp:inline>
        </w:drawing>
      </w:r>
      <w:r w:rsidRPr="00A771E3">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A771E3" w:rsidRPr="00A771E3" w:rsidRDefault="00A771E3" w:rsidP="00BF758E">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A771E3" w:rsidRPr="00A771E3" w:rsidRDefault="00A771E3" w:rsidP="00BF758E">
      <w:pPr>
        <w:tabs>
          <w:tab w:val="left" w:pos="284"/>
        </w:tabs>
        <w:spacing w:after="0" w:line="240" w:lineRule="auto"/>
        <w:ind w:firstLine="284"/>
        <w:jc w:val="both"/>
        <w:rPr>
          <w:rFonts w:ascii="Times New Roman" w:eastAsia="Calibri" w:hAnsi="Times New Roman" w:cs="Times New Roman"/>
          <w:sz w:val="12"/>
          <w:szCs w:val="12"/>
        </w:rPr>
      </w:pPr>
      <w:r w:rsidRPr="00A771E3">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771E3" w:rsidRPr="00A771E3" w:rsidRDefault="00BF758E" w:rsidP="00A771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w:t>
      </w:r>
    </w:p>
    <w:p w:rsidR="00A771E3" w:rsidRPr="00A771E3" w:rsidRDefault="00A771E3" w:rsidP="00BF758E">
      <w:pPr>
        <w:tabs>
          <w:tab w:val="left" w:pos="284"/>
        </w:tabs>
        <w:spacing w:after="0" w:line="240" w:lineRule="auto"/>
        <w:ind w:firstLine="284"/>
        <w:jc w:val="both"/>
        <w:rPr>
          <w:rFonts w:ascii="Times New Roman" w:eastAsia="Calibri" w:hAnsi="Times New Roman" w:cs="Times New Roman"/>
          <w:bCs/>
          <w:sz w:val="12"/>
          <w:szCs w:val="12"/>
        </w:rPr>
      </w:pPr>
      <w:r w:rsidRPr="00A771E3">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A771E3">
        <w:rPr>
          <w:rFonts w:ascii="Times New Roman" w:eastAsia="Calibri" w:hAnsi="Times New Roman" w:cs="Times New Roman"/>
          <w:sz w:val="12"/>
          <w:szCs w:val="12"/>
        </w:rPr>
        <w:t xml:space="preserve"> </w:t>
      </w:r>
      <w:r w:rsidRPr="00A771E3">
        <w:rPr>
          <w:rFonts w:ascii="Times New Roman" w:eastAsia="Calibri" w:hAnsi="Times New Roman" w:cs="Times New Roman"/>
          <w:bCs/>
          <w:sz w:val="12"/>
          <w:szCs w:val="12"/>
        </w:rPr>
        <w:t xml:space="preserve">решения о бюджете на очередной финансовый год </w:t>
      </w:r>
      <w:r w:rsidR="00BF758E" w:rsidRPr="00A771E3">
        <w:rPr>
          <w:rFonts w:ascii="Times New Roman" w:eastAsia="Calibri" w:hAnsi="Times New Roman" w:cs="Times New Roman"/>
          <w:bCs/>
          <w:sz w:val="12"/>
          <w:szCs w:val="12"/>
        </w:rPr>
        <w:t>и плановый</w:t>
      </w:r>
      <w:r w:rsidRPr="00A771E3">
        <w:rPr>
          <w:rFonts w:ascii="Times New Roman" w:eastAsia="Calibri" w:hAnsi="Times New Roman" w:cs="Times New Roman"/>
          <w:bCs/>
          <w:sz w:val="12"/>
          <w:szCs w:val="12"/>
        </w:rPr>
        <w:t xml:space="preserve"> период</w:t>
      </w:r>
    </w:p>
    <w:p w:rsidR="00A771E3" w:rsidRPr="006A0904"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A771E3"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w:t>
      </w:r>
      <w:r w:rsidRPr="00A771E3">
        <w:rPr>
          <w:rFonts w:ascii="Times New Roman" w:eastAsia="Calibri" w:hAnsi="Times New Roman" w:cs="Times New Roman"/>
          <w:i/>
          <w:sz w:val="12"/>
          <w:szCs w:val="12"/>
        </w:rPr>
        <w:t>Елшанка</w:t>
      </w:r>
    </w:p>
    <w:p w:rsidR="00A771E3" w:rsidRDefault="00A771E3" w:rsidP="00A771E3">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A771E3" w:rsidRDefault="00A771E3" w:rsidP="00A771E3">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 xml:space="preserve">Программные мероприятия, источники и объемы финансирования </w:t>
      </w:r>
    </w:p>
    <w:p w:rsidR="003519F1"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263"/>
        <w:gridCol w:w="145"/>
        <w:gridCol w:w="288"/>
        <w:gridCol w:w="428"/>
        <w:gridCol w:w="430"/>
        <w:gridCol w:w="427"/>
        <w:gridCol w:w="427"/>
        <w:gridCol w:w="573"/>
        <w:gridCol w:w="287"/>
        <w:gridCol w:w="427"/>
        <w:gridCol w:w="427"/>
        <w:gridCol w:w="570"/>
        <w:gridCol w:w="286"/>
        <w:gridCol w:w="427"/>
        <w:gridCol w:w="424"/>
        <w:gridCol w:w="534"/>
      </w:tblGrid>
      <w:tr w:rsidR="00BF758E" w:rsidRPr="00BF758E" w:rsidTr="00BF758E">
        <w:trPr>
          <w:trHeight w:val="20"/>
        </w:trPr>
        <w:tc>
          <w:tcPr>
            <w:tcW w:w="106" w:type="pct"/>
            <w:vMerge w:val="restar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 п/п</w:t>
            </w:r>
          </w:p>
        </w:tc>
        <w:tc>
          <w:tcPr>
            <w:tcW w:w="839" w:type="pct"/>
            <w:vMerge w:val="restar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Наименование мероприятия</w:t>
            </w:r>
          </w:p>
        </w:tc>
        <w:tc>
          <w:tcPr>
            <w:tcW w:w="286" w:type="pct"/>
            <w:gridSpan w:val="2"/>
            <w:vMerge w:val="restar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Ед.        изм.</w:t>
            </w:r>
          </w:p>
        </w:tc>
        <w:tc>
          <w:tcPr>
            <w:tcW w:w="3768" w:type="pct"/>
            <w:gridSpan w:val="13"/>
            <w:noWrap/>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Финансирование⃰</w:t>
            </w:r>
          </w:p>
        </w:tc>
      </w:tr>
      <w:tr w:rsidR="00BF758E" w:rsidRPr="00BF758E" w:rsidTr="00BF758E">
        <w:trPr>
          <w:trHeight w:val="20"/>
        </w:trPr>
        <w:tc>
          <w:tcPr>
            <w:tcW w:w="106" w:type="pct"/>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839" w:type="pct"/>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286" w:type="pct"/>
            <w:gridSpan w:val="2"/>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284" w:type="pct"/>
            <w:vMerge w:val="restar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Всего</w:t>
            </w:r>
          </w:p>
        </w:tc>
        <w:tc>
          <w:tcPr>
            <w:tcW w:w="1234" w:type="pct"/>
            <w:gridSpan w:val="4"/>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2024 год</w:t>
            </w:r>
          </w:p>
        </w:tc>
        <w:tc>
          <w:tcPr>
            <w:tcW w:w="1137" w:type="pct"/>
            <w:gridSpan w:val="4"/>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2025 год</w:t>
            </w:r>
          </w:p>
        </w:tc>
        <w:tc>
          <w:tcPr>
            <w:tcW w:w="1113" w:type="pct"/>
            <w:gridSpan w:val="4"/>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2025 год</w:t>
            </w:r>
          </w:p>
        </w:tc>
      </w:tr>
      <w:tr w:rsidR="00BF758E" w:rsidRPr="00BF758E" w:rsidTr="00BF758E">
        <w:trPr>
          <w:trHeight w:val="20"/>
        </w:trPr>
        <w:tc>
          <w:tcPr>
            <w:tcW w:w="106" w:type="pct"/>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839" w:type="pct"/>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286" w:type="pct"/>
            <w:gridSpan w:val="2"/>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284" w:type="pct"/>
            <w:vMerge/>
            <w:hideMark/>
          </w:tcPr>
          <w:p w:rsidR="00BF758E" w:rsidRPr="00BF758E" w:rsidRDefault="00BF758E" w:rsidP="00BF758E">
            <w:pPr>
              <w:tabs>
                <w:tab w:val="left" w:pos="284"/>
              </w:tabs>
              <w:rPr>
                <w:rFonts w:ascii="Times New Roman" w:eastAsia="Calibri" w:hAnsi="Times New Roman" w:cs="Times New Roman"/>
                <w:sz w:val="12"/>
                <w:szCs w:val="12"/>
              </w:rPr>
            </w:pPr>
          </w:p>
        </w:tc>
        <w:tc>
          <w:tcPr>
            <w:tcW w:w="286"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Итого</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Местный бюджет</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Областной бюджет</w:t>
            </w:r>
          </w:p>
        </w:tc>
        <w:tc>
          <w:tcPr>
            <w:tcW w:w="381"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Внебюджетные средства</w:t>
            </w:r>
          </w:p>
        </w:tc>
        <w:tc>
          <w:tcPr>
            <w:tcW w:w="191"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Итого</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Местный бюджет</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Областной бюджет</w:t>
            </w:r>
          </w:p>
        </w:tc>
        <w:tc>
          <w:tcPr>
            <w:tcW w:w="379"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Внебюджетные средства</w:t>
            </w:r>
          </w:p>
        </w:tc>
        <w:tc>
          <w:tcPr>
            <w:tcW w:w="190"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Итого</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Местный бюджет</w:t>
            </w:r>
          </w:p>
        </w:tc>
        <w:tc>
          <w:tcPr>
            <w:tcW w:w="282"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Областной бюджет</w:t>
            </w:r>
          </w:p>
        </w:tc>
        <w:tc>
          <w:tcPr>
            <w:tcW w:w="357"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Внебюджетные средства</w:t>
            </w:r>
          </w:p>
        </w:tc>
      </w:tr>
      <w:tr w:rsidR="00BF758E" w:rsidRPr="00BF758E" w:rsidTr="00BF758E">
        <w:trPr>
          <w:trHeight w:val="20"/>
        </w:trPr>
        <w:tc>
          <w:tcPr>
            <w:tcW w:w="106"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1</w:t>
            </w:r>
          </w:p>
        </w:tc>
        <w:tc>
          <w:tcPr>
            <w:tcW w:w="839"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Ремонт улично-дорожной сети</w:t>
            </w:r>
          </w:p>
        </w:tc>
        <w:tc>
          <w:tcPr>
            <w:tcW w:w="96"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м.</w:t>
            </w:r>
          </w:p>
        </w:tc>
        <w:tc>
          <w:tcPr>
            <w:tcW w:w="191"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240</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464 167,02</w:t>
            </w:r>
          </w:p>
        </w:tc>
        <w:tc>
          <w:tcPr>
            <w:tcW w:w="286"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464 167,02</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464 167,02</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381"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191"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379"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190"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282"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c>
          <w:tcPr>
            <w:tcW w:w="357" w:type="pct"/>
            <w:hideMark/>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0,00</w:t>
            </w:r>
          </w:p>
        </w:tc>
      </w:tr>
      <w:tr w:rsidR="00BF758E" w:rsidRPr="00BF758E" w:rsidTr="00BF758E">
        <w:trPr>
          <w:trHeight w:val="20"/>
        </w:trPr>
        <w:tc>
          <w:tcPr>
            <w:tcW w:w="1232" w:type="pct"/>
            <w:gridSpan w:val="4"/>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Итого</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464 167,02</w:t>
            </w:r>
          </w:p>
        </w:tc>
        <w:tc>
          <w:tcPr>
            <w:tcW w:w="286"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464 167,02</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464 167,02</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381"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191"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379"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190"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4"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282"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c>
          <w:tcPr>
            <w:tcW w:w="357" w:type="pct"/>
            <w:hideMark/>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0,00</w:t>
            </w:r>
          </w:p>
        </w:tc>
      </w:tr>
    </w:tbl>
    <w:p w:rsidR="00A771E3"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BF758E">
        <w:rPr>
          <w:rFonts w:ascii="Times New Roman" w:eastAsia="Calibri" w:hAnsi="Times New Roman" w:cs="Times New Roman"/>
          <w:sz w:val="12"/>
          <w:szCs w:val="12"/>
        </w:rPr>
        <w:t xml:space="preserve">                             №15</w:t>
      </w:r>
    </w:p>
    <w:p w:rsid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 xml:space="preserve">Об утверждении муниципальной Программы сельского поселения Кандабулак муниципального района Сергиевский </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«Модернизация и развитие автомобильных дорог общего пользования местного значения на 2024-2026 годы»</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и в целях повышения уровня благоустройства дорог сельского поселения муниципального района Сергиевский, администрация сельского поселения Кандабулак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b/>
          <w:sz w:val="12"/>
          <w:szCs w:val="12"/>
        </w:rPr>
        <w:t>ПОСТАНОВЛЯЕТ</w:t>
      </w:r>
      <w:r w:rsidRPr="00BF758E">
        <w:rPr>
          <w:rFonts w:ascii="Times New Roman" w:eastAsia="Calibri" w:hAnsi="Times New Roman" w:cs="Times New Roman"/>
          <w:sz w:val="12"/>
          <w:szCs w:val="12"/>
        </w:rPr>
        <w:t>:</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1. Утвердить муниципальную Программу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2. Опубликовать настоящее Постановление в газете «Сергиевский вестник».</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lastRenderedPageBreak/>
        <w:t>4. Контроль за выполнением настоящего Постановления оставляю за собой.</w:t>
      </w:r>
    </w:p>
    <w:p w:rsidR="00BF758E" w:rsidRPr="00BF758E" w:rsidRDefault="00BF758E" w:rsidP="00BF758E">
      <w:pPr>
        <w:tabs>
          <w:tab w:val="left" w:pos="284"/>
        </w:tabs>
        <w:spacing w:after="0" w:line="240" w:lineRule="auto"/>
        <w:jc w:val="right"/>
        <w:rPr>
          <w:rFonts w:ascii="Times New Roman" w:eastAsia="Calibri" w:hAnsi="Times New Roman" w:cs="Times New Roman"/>
          <w:sz w:val="12"/>
          <w:szCs w:val="12"/>
        </w:rPr>
      </w:pPr>
      <w:r w:rsidRPr="00BF758E">
        <w:rPr>
          <w:rFonts w:ascii="Times New Roman" w:eastAsia="Calibri" w:hAnsi="Times New Roman" w:cs="Times New Roman"/>
          <w:sz w:val="12"/>
          <w:szCs w:val="12"/>
        </w:rPr>
        <w:t>Глава сельского поселения Кандабулак</w:t>
      </w:r>
    </w:p>
    <w:p w:rsidR="00BF758E" w:rsidRDefault="00BF758E" w:rsidP="00BF758E">
      <w:pPr>
        <w:tabs>
          <w:tab w:val="left" w:pos="284"/>
        </w:tabs>
        <w:spacing w:after="0" w:line="240" w:lineRule="auto"/>
        <w:jc w:val="right"/>
        <w:rPr>
          <w:rFonts w:ascii="Times New Roman" w:eastAsia="Calibri" w:hAnsi="Times New Roman" w:cs="Times New Roman"/>
          <w:sz w:val="12"/>
          <w:szCs w:val="12"/>
        </w:rPr>
      </w:pPr>
      <w:r w:rsidRPr="00BF758E">
        <w:rPr>
          <w:rFonts w:ascii="Times New Roman" w:eastAsia="Calibri" w:hAnsi="Times New Roman" w:cs="Times New Roman"/>
          <w:sz w:val="12"/>
          <w:szCs w:val="12"/>
        </w:rPr>
        <w:t>муниципального района Сергиевский</w:t>
      </w:r>
    </w:p>
    <w:p w:rsidR="00575A44" w:rsidRDefault="00BF758E" w:rsidP="00BF758E">
      <w:pPr>
        <w:tabs>
          <w:tab w:val="left" w:pos="284"/>
        </w:tabs>
        <w:spacing w:after="0" w:line="240" w:lineRule="auto"/>
        <w:jc w:val="right"/>
        <w:rPr>
          <w:rFonts w:ascii="Times New Roman" w:eastAsia="Calibri" w:hAnsi="Times New Roman" w:cs="Times New Roman"/>
          <w:sz w:val="12"/>
          <w:szCs w:val="12"/>
        </w:rPr>
      </w:pPr>
      <w:r w:rsidRPr="00BF758E">
        <w:rPr>
          <w:rFonts w:ascii="Times New Roman" w:eastAsia="Calibri" w:hAnsi="Times New Roman" w:cs="Times New Roman"/>
          <w:sz w:val="12"/>
          <w:szCs w:val="12"/>
        </w:rPr>
        <w:t>В.А.Литвиненко</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F758E" w:rsidRPr="00BF758E">
        <w:rPr>
          <w:rFonts w:ascii="Times New Roman" w:eastAsia="Calibri" w:hAnsi="Times New Roman" w:cs="Times New Roman"/>
          <w:i/>
          <w:sz w:val="12"/>
          <w:szCs w:val="12"/>
        </w:rPr>
        <w:t>Кандабулак</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BF758E">
        <w:rPr>
          <w:rFonts w:ascii="Times New Roman" w:eastAsia="Calibri" w:hAnsi="Times New Roman" w:cs="Times New Roman"/>
          <w:i/>
          <w:sz w:val="12"/>
          <w:szCs w:val="12"/>
        </w:rPr>
        <w:t>15</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МУНИЦИПАЛЬНАЯ ПРОГРАММА</w:t>
      </w: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СЕЛЬСКОГО ПОСЕЛЕНИЯ КАНДАБУЛАК МУНИЦИПАЛЬНОГО РАЙОНА СЕРГИЕВСКИЙ</w:t>
      </w: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НА 2024 - 2026 ГОДЫ»</w:t>
      </w:r>
    </w:p>
    <w:p w:rsidR="00BF758E" w:rsidRPr="00BF758E" w:rsidRDefault="00BF758E" w:rsidP="00BF758E">
      <w:pPr>
        <w:tabs>
          <w:tab w:val="left" w:pos="284"/>
        </w:tabs>
        <w:spacing w:after="0" w:line="240" w:lineRule="auto"/>
        <w:jc w:val="center"/>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(далее – Программа)</w:t>
      </w: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Наименование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Муниципальная программа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2024-2026 годы»</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Муниципальный заказчик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Разработчик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Исполнитель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Цель и задачи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Цель Программы:</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Кандабулак муниципального района Сергиевский (далее – дороги местного значения)</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Задачи Программы:</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Проектирование, строительство, реконструкция дорог местного значения;</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Важнейшие целевые индикаторы Программы</w:t>
            </w:r>
          </w:p>
        </w:tc>
        <w:tc>
          <w:tcPr>
            <w:tcW w:w="3583"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1. Увеличение   протяженности   построенных   дорог местного значения.</w:t>
            </w:r>
            <w:r w:rsidRPr="00BF758E">
              <w:rPr>
                <w:rFonts w:ascii="Times New Roman" w:eastAsia="Calibri" w:hAnsi="Times New Roman" w:cs="Times New Roman"/>
                <w:sz w:val="12"/>
                <w:szCs w:val="12"/>
              </w:rPr>
              <w:tab/>
              <w:t xml:space="preserve">      </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 Увеличение    протяженности дорог в ходе капитального ремонта.</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sz w:val="12"/>
                <w:szCs w:val="12"/>
              </w:rPr>
              <w:t>3. Увеличение количества отремонтированных дорог местного значения.</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Сроки и этапы реализации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2024-2026 гг.</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Объемы и источники финансирования Программы</w:t>
            </w:r>
          </w:p>
        </w:tc>
        <w:tc>
          <w:tcPr>
            <w:tcW w:w="3583"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Общий объем финансирования Программы составляет 495 418,17 (*) рублей, в том числе:</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 средства областного бюджета –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 средства местного бюджета – 495 418,17 рублей, в том числе:</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-2024г. – 495 418,17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местного бюджета-  495 418,17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областного бюджета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внебюджетные средства –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-2025г. – 0,00 рублей:</w:t>
            </w:r>
            <w:r w:rsidRPr="00BF758E">
              <w:rPr>
                <w:rFonts w:ascii="Times New Roman" w:eastAsia="Calibri" w:hAnsi="Times New Roman" w:cs="Times New Roman"/>
                <w:sz w:val="12"/>
                <w:szCs w:val="12"/>
              </w:rPr>
              <w:tab/>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местного бюджета –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областного бюджета–0,00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внебюджетные средства–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-2026г. –0,00 рублей:</w:t>
            </w:r>
            <w:r w:rsidRPr="00BF758E">
              <w:rPr>
                <w:rFonts w:ascii="Times New Roman" w:eastAsia="Calibri" w:hAnsi="Times New Roman" w:cs="Times New Roman"/>
                <w:sz w:val="12"/>
                <w:szCs w:val="12"/>
              </w:rPr>
              <w:tab/>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местного бюджета–  0,00 рублей;</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средства областного бюджета– 0,00 рублей;</w:t>
            </w:r>
          </w:p>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sz w:val="12"/>
                <w:szCs w:val="12"/>
              </w:rPr>
              <w:t>внебюджетные средства – 0,00 рублей.</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Ожидаемые результаты реализации Программы</w:t>
            </w:r>
          </w:p>
        </w:tc>
        <w:tc>
          <w:tcPr>
            <w:tcW w:w="3583"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583"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BF758E" w:rsidRPr="00BF758E" w:rsidTr="00BF758E">
        <w:trPr>
          <w:trHeight w:val="57"/>
        </w:trPr>
        <w:tc>
          <w:tcPr>
            <w:tcW w:w="1417" w:type="pct"/>
          </w:tcPr>
          <w:p w:rsidR="00BF758E" w:rsidRPr="00BF758E" w:rsidRDefault="00BF758E" w:rsidP="00BF758E">
            <w:pPr>
              <w:tabs>
                <w:tab w:val="left" w:pos="284"/>
              </w:tabs>
              <w:rPr>
                <w:rFonts w:ascii="Times New Roman" w:eastAsia="Calibri" w:hAnsi="Times New Roman" w:cs="Times New Roman"/>
                <w:bCs/>
                <w:sz w:val="12"/>
                <w:szCs w:val="12"/>
              </w:rPr>
            </w:pPr>
            <w:r w:rsidRPr="00BF758E">
              <w:rPr>
                <w:rFonts w:ascii="Times New Roman" w:eastAsia="Calibri" w:hAnsi="Times New Roman" w:cs="Times New Roman"/>
                <w:sz w:val="12"/>
                <w:szCs w:val="12"/>
              </w:rPr>
              <w:t>Система организации контроля за исполнением Программы</w:t>
            </w:r>
          </w:p>
        </w:tc>
        <w:tc>
          <w:tcPr>
            <w:tcW w:w="3583" w:type="pct"/>
          </w:tcPr>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w:t>
            </w:r>
          </w:p>
          <w:p w:rsidR="00BF758E" w:rsidRPr="00BF758E" w:rsidRDefault="00BF758E" w:rsidP="00BF758E">
            <w:pPr>
              <w:tabs>
                <w:tab w:val="left" w:pos="284"/>
              </w:tabs>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tc>
      </w:tr>
    </w:tbl>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BF758E">
        <w:rPr>
          <w:rFonts w:ascii="Times New Roman" w:eastAsia="Calibri" w:hAnsi="Times New Roman" w:cs="Times New Roman"/>
          <w:sz w:val="12"/>
          <w:szCs w:val="12"/>
        </w:rPr>
        <w:t xml:space="preserve"> </w:t>
      </w:r>
      <w:r w:rsidRPr="00BF758E">
        <w:rPr>
          <w:rFonts w:ascii="Times New Roman" w:eastAsia="Calibri" w:hAnsi="Times New Roman" w:cs="Times New Roman"/>
          <w:bCs/>
          <w:sz w:val="12"/>
          <w:szCs w:val="12"/>
        </w:rPr>
        <w:t>решения о бюджете на очередной финансовый год и плановый период</w:t>
      </w:r>
    </w:p>
    <w:p w:rsidR="00BF758E" w:rsidRPr="00BF758E" w:rsidRDefault="00BF758E" w:rsidP="00BF758E">
      <w:pPr>
        <w:tabs>
          <w:tab w:val="left" w:pos="284"/>
        </w:tabs>
        <w:spacing w:after="0" w:line="240" w:lineRule="auto"/>
        <w:jc w:val="both"/>
        <w:rPr>
          <w:rFonts w:ascii="Times New Roman" w:eastAsia="Calibri" w:hAnsi="Times New Roman" w:cs="Times New Roman"/>
          <w:b/>
          <w:bCs/>
          <w:sz w:val="12"/>
          <w:szCs w:val="12"/>
        </w:rPr>
      </w:pPr>
    </w:p>
    <w:p w:rsidR="00BF758E" w:rsidRPr="00BF758E" w:rsidRDefault="00BF758E" w:rsidP="00BF758E">
      <w:pPr>
        <w:tabs>
          <w:tab w:val="left" w:pos="284"/>
        </w:tabs>
        <w:spacing w:after="0" w:line="240" w:lineRule="auto"/>
        <w:jc w:val="center"/>
        <w:rPr>
          <w:rFonts w:ascii="Times New Roman" w:eastAsia="Calibri" w:hAnsi="Times New Roman" w:cs="Times New Roman"/>
          <w:b/>
          <w:bCs/>
          <w:sz w:val="12"/>
          <w:szCs w:val="12"/>
        </w:rPr>
      </w:pPr>
      <w:r w:rsidRPr="00BF758E">
        <w:rPr>
          <w:rFonts w:ascii="Times New Roman" w:eastAsia="Calibri" w:hAnsi="Times New Roman" w:cs="Times New Roman"/>
          <w:b/>
          <w:bCs/>
          <w:sz w:val="12"/>
          <w:szCs w:val="12"/>
        </w:rPr>
        <w:t>1. Характеристика проблемы, на решение которой направлена Программа</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Важным фактором жизнеобеспечения населения сельского поселения Кандабулак муниципального района Сергиевский, способствующим стабильности социально-экономического развития сельского поселения Кандабулак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Кандабулак муниципального района Сергиевский составляет 37160 метров.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Кандабулак муниципального района Сергиевский находятся в неудовлетворительном состоянии.</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lastRenderedPageBreak/>
        <w:t>Дороги местного значения сельского поселения Кандабулак муниципального района Сергиевский последние 10 лет практически не развивались, а уровень автомобилизации значительно вырос.</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На территории сельского поселения Кандабулак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Кандабулак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Кандабулак, по сравнению с увеличением их пропускной способности приводит к росту уровня аварийности.</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Кандабулак муниципального района Сергиевский организованы маршруты движения школьных автобусов по дорогам местного значения сельского поселения Кандабулак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BF758E">
        <w:rPr>
          <w:rFonts w:ascii="Times New Roman" w:eastAsia="Calibri" w:hAnsi="Times New Roman" w:cs="Times New Roman"/>
          <w:sz w:val="12"/>
          <w:szCs w:val="12"/>
        </w:rPr>
        <w:t xml:space="preserve">Дороги местного значения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2. Цели и задачи Программы, сроки и этапы реализации Программы</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BF758E" w:rsidRPr="00BF758E" w:rsidRDefault="00BF758E" w:rsidP="00BF758E">
      <w:pPr>
        <w:tabs>
          <w:tab w:val="left" w:pos="284"/>
        </w:tabs>
        <w:spacing w:after="0" w:line="240" w:lineRule="auto"/>
        <w:jc w:val="right"/>
        <w:rPr>
          <w:rFonts w:ascii="Times New Roman" w:eastAsia="Calibri" w:hAnsi="Times New Roman" w:cs="Times New Roman"/>
          <w:sz w:val="12"/>
          <w:szCs w:val="12"/>
        </w:rPr>
      </w:pPr>
      <w:r w:rsidRPr="00BF758E">
        <w:rPr>
          <w:rFonts w:ascii="Times New Roman" w:eastAsia="Calibri" w:hAnsi="Times New Roman" w:cs="Times New Roman"/>
          <w:sz w:val="12"/>
          <w:szCs w:val="12"/>
        </w:rPr>
        <w:t>Таблица № 1</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731"/>
        <w:gridCol w:w="779"/>
        <w:gridCol w:w="772"/>
        <w:gridCol w:w="794"/>
        <w:gridCol w:w="668"/>
        <w:gridCol w:w="779"/>
      </w:tblGrid>
      <w:tr w:rsidR="00BF758E" w:rsidRPr="00BF758E" w:rsidTr="00BF758E">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     Наименование</w:t>
            </w:r>
            <w:r>
              <w:rPr>
                <w:rFonts w:ascii="Times New Roman" w:eastAsia="Calibri" w:hAnsi="Times New Roman" w:cs="Times New Roman"/>
                <w:sz w:val="12"/>
                <w:szCs w:val="12"/>
              </w:rPr>
              <w:t xml:space="preserve"> целевого </w:t>
            </w:r>
            <w:r w:rsidRPr="00BF758E">
              <w:rPr>
                <w:rFonts w:ascii="Times New Roman" w:eastAsia="Calibri" w:hAnsi="Times New Roman" w:cs="Times New Roman"/>
                <w:sz w:val="12"/>
                <w:szCs w:val="12"/>
              </w:rPr>
              <w:t>индик</w:t>
            </w:r>
            <w:r>
              <w:rPr>
                <w:rFonts w:ascii="Times New Roman" w:eastAsia="Calibri" w:hAnsi="Times New Roman" w:cs="Times New Roman"/>
                <w:sz w:val="12"/>
                <w:szCs w:val="12"/>
              </w:rPr>
              <w:t xml:space="preserve">атора </w:t>
            </w:r>
            <w:r w:rsidRPr="00BF758E">
              <w:rPr>
                <w:rFonts w:ascii="Times New Roman" w:eastAsia="Calibri"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Значения целевых индикаторов (показателей)</w:t>
            </w:r>
          </w:p>
        </w:tc>
      </w:tr>
      <w:tr w:rsidR="00BF758E" w:rsidRPr="00BF758E" w:rsidTr="00BF758E">
        <w:trPr>
          <w:trHeight w:val="20"/>
          <w:tblCellSpacing w:w="5" w:type="nil"/>
          <w:jc w:val="center"/>
        </w:trPr>
        <w:tc>
          <w:tcPr>
            <w:tcW w:w="2479" w:type="pct"/>
            <w:vMerge/>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BF758E">
              <w:rPr>
                <w:rFonts w:ascii="Times New Roman" w:eastAsia="Calibri" w:hAnsi="Times New Roman" w:cs="Times New Roman"/>
                <w:sz w:val="12"/>
                <w:szCs w:val="12"/>
              </w:rPr>
              <w:t>год</w:t>
            </w:r>
          </w:p>
        </w:tc>
        <w:tc>
          <w:tcPr>
            <w:tcW w:w="444"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2025 год</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2026 год</w:t>
            </w:r>
          </w:p>
        </w:tc>
      </w:tr>
      <w:tr w:rsidR="00BF758E" w:rsidRPr="00BF758E" w:rsidTr="00BF758E">
        <w:trPr>
          <w:trHeight w:val="20"/>
          <w:tblCellSpacing w:w="5" w:type="nil"/>
          <w:jc w:val="center"/>
        </w:trPr>
        <w:tc>
          <w:tcPr>
            <w:tcW w:w="2479"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BF758E">
              <w:rPr>
                <w:rFonts w:ascii="Times New Roman" w:eastAsia="Calibri" w:hAnsi="Times New Roman" w:cs="Times New Roman"/>
                <w:sz w:val="12"/>
                <w:szCs w:val="12"/>
              </w:rPr>
              <w:t>построенных дорог.</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r>
      <w:tr w:rsidR="00BF758E" w:rsidRPr="00BF758E" w:rsidTr="00BF758E">
        <w:trPr>
          <w:trHeight w:val="20"/>
          <w:tblCellSpacing w:w="5" w:type="nil"/>
          <w:jc w:val="center"/>
        </w:trPr>
        <w:tc>
          <w:tcPr>
            <w:tcW w:w="2479"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0,0</w:t>
            </w:r>
          </w:p>
        </w:tc>
      </w:tr>
      <w:tr w:rsidR="00BF758E" w:rsidRPr="00BF758E" w:rsidTr="00BF758E">
        <w:trPr>
          <w:trHeight w:val="20"/>
          <w:tblCellSpacing w:w="5" w:type="nil"/>
          <w:jc w:val="center"/>
        </w:trPr>
        <w:tc>
          <w:tcPr>
            <w:tcW w:w="2479"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Увеличение количества отремонтированных дорог местного значения.</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186,0</w:t>
            </w:r>
          </w:p>
        </w:tc>
        <w:tc>
          <w:tcPr>
            <w:tcW w:w="52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62,0</w:t>
            </w:r>
          </w:p>
        </w:tc>
        <w:tc>
          <w:tcPr>
            <w:tcW w:w="444"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62,0</w:t>
            </w:r>
          </w:p>
        </w:tc>
        <w:tc>
          <w:tcPr>
            <w:tcW w:w="518" w:type="pct"/>
            <w:tcBorders>
              <w:left w:val="single" w:sz="4" w:space="0" w:color="auto"/>
              <w:bottom w:val="single" w:sz="4" w:space="0" w:color="auto"/>
              <w:right w:val="single" w:sz="4" w:space="0" w:color="auto"/>
            </w:tcBorders>
          </w:tcPr>
          <w:p w:rsidR="00BF758E" w:rsidRPr="00BF758E" w:rsidRDefault="00BF758E" w:rsidP="00BF758E">
            <w:pPr>
              <w:tabs>
                <w:tab w:val="left" w:pos="284"/>
              </w:tabs>
              <w:spacing w:after="0" w:line="240" w:lineRule="auto"/>
              <w:rPr>
                <w:rFonts w:ascii="Times New Roman" w:eastAsia="Calibri" w:hAnsi="Times New Roman" w:cs="Times New Roman"/>
                <w:sz w:val="12"/>
                <w:szCs w:val="12"/>
              </w:rPr>
            </w:pPr>
            <w:r w:rsidRPr="00BF758E">
              <w:rPr>
                <w:rFonts w:ascii="Times New Roman" w:eastAsia="Calibri" w:hAnsi="Times New Roman" w:cs="Times New Roman"/>
                <w:sz w:val="12"/>
                <w:szCs w:val="12"/>
              </w:rPr>
              <w:t>62,0</w:t>
            </w:r>
          </w:p>
        </w:tc>
      </w:tr>
    </w:tbl>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4. Обоснование ресурсного обеспечения Программы</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Общий объем финансирования Программы составляет 495 418,17 рублей (*), в том числе:</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средства областного бюджета – 0,00 рублей;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средства местного бюджета– 495 418,17 рублей</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5. Механизм реализации Программы</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lastRenderedPageBreak/>
        <w:t>6. Оценка социально-экономической эффективности</w:t>
      </w:r>
      <w:r>
        <w:rPr>
          <w:rFonts w:ascii="Times New Roman" w:eastAsia="Calibri" w:hAnsi="Times New Roman" w:cs="Times New Roman"/>
          <w:b/>
          <w:sz w:val="12"/>
          <w:szCs w:val="12"/>
        </w:rPr>
        <w:t xml:space="preserve"> </w:t>
      </w:r>
      <w:r w:rsidRPr="00BF758E">
        <w:rPr>
          <w:rFonts w:ascii="Times New Roman" w:eastAsia="Calibri" w:hAnsi="Times New Roman" w:cs="Times New Roman"/>
          <w:b/>
          <w:sz w:val="12"/>
          <w:szCs w:val="12"/>
        </w:rPr>
        <w:t>реализации Программы</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w:t>
      </w:r>
      <w:r w:rsidRPr="00BF758E">
        <w:rPr>
          <w:rFonts w:ascii="Times New Roman" w:eastAsia="Calibri" w:hAnsi="Times New Roman" w:cs="Times New Roman"/>
          <w:bCs/>
          <w:sz w:val="12"/>
          <w:szCs w:val="12"/>
        </w:rPr>
        <w:t>Кандабулак</w:t>
      </w:r>
      <w:r w:rsidRPr="00BF758E">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BF758E" w:rsidRPr="00BF758E" w:rsidRDefault="00BF758E" w:rsidP="00BF758E">
      <w:pPr>
        <w:tabs>
          <w:tab w:val="left" w:pos="284"/>
        </w:tabs>
        <w:spacing w:after="0" w:line="240" w:lineRule="auto"/>
        <w:jc w:val="center"/>
        <w:rPr>
          <w:rFonts w:ascii="Times New Roman" w:eastAsia="Calibri" w:hAnsi="Times New Roman" w:cs="Times New Roman"/>
          <w:sz w:val="12"/>
          <w:szCs w:val="12"/>
        </w:rPr>
      </w:pPr>
      <w:r w:rsidRPr="00BF758E">
        <w:rPr>
          <w:rFonts w:ascii="Times New Roman" w:eastAsia="Calibri" w:hAnsi="Times New Roman" w:cs="Times New Roman"/>
          <w:noProof/>
          <w:sz w:val="12"/>
          <w:szCs w:val="12"/>
          <w:lang w:eastAsia="ru-RU"/>
        </w:rPr>
        <w:drawing>
          <wp:inline distT="0" distB="0" distL="0" distR="0">
            <wp:extent cx="1216467" cy="66575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0697" cy="668074"/>
                    </a:xfrm>
                    <a:prstGeom prst="rect">
                      <a:avLst/>
                    </a:prstGeom>
                    <a:noFill/>
                    <a:ln>
                      <a:noFill/>
                    </a:ln>
                  </pic:spPr>
                </pic:pic>
              </a:graphicData>
            </a:graphic>
          </wp:inline>
        </w:drawing>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где N - количество целевых индикаторов (показателей) Программы;</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sidRPr="00BF758E">
        <w:rPr>
          <w:rFonts w:ascii="Times New Roman" w:eastAsia="Calibri" w:hAnsi="Times New Roman" w:cs="Times New Roman"/>
          <w:noProof/>
          <w:sz w:val="12"/>
          <w:szCs w:val="12"/>
          <w:lang w:eastAsia="ru-RU"/>
        </w:rPr>
        <w:drawing>
          <wp:inline distT="0" distB="0" distL="0" distR="0">
            <wp:extent cx="238539" cy="14607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743" cy="147426"/>
                    </a:xfrm>
                    <a:prstGeom prst="rect">
                      <a:avLst/>
                    </a:prstGeom>
                    <a:noFill/>
                    <a:ln>
                      <a:noFill/>
                    </a:ln>
                  </pic:spPr>
                </pic:pic>
              </a:graphicData>
            </a:graphic>
          </wp:inline>
        </w:drawing>
      </w:r>
      <w:r w:rsidRPr="00BF758E">
        <w:rPr>
          <w:rFonts w:ascii="Times New Roman" w:eastAsia="Calibri" w:hAnsi="Times New Roman" w:cs="Times New Roman"/>
          <w:sz w:val="12"/>
          <w:szCs w:val="12"/>
        </w:rPr>
        <w:t xml:space="preserve"> - плановое значение n-го целевого индикатора (показателя);</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sidRPr="00BF758E">
        <w:rPr>
          <w:rFonts w:ascii="Times New Roman" w:eastAsia="Calibri" w:hAnsi="Times New Roman" w:cs="Times New Roman"/>
          <w:noProof/>
          <w:sz w:val="12"/>
          <w:szCs w:val="12"/>
          <w:lang w:eastAsia="ru-RU"/>
        </w:rPr>
        <w:drawing>
          <wp:inline distT="0" distB="0" distL="0" distR="0">
            <wp:extent cx="238125" cy="14582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87" cy="147942"/>
                    </a:xfrm>
                    <a:prstGeom prst="rect">
                      <a:avLst/>
                    </a:prstGeom>
                    <a:noFill/>
                    <a:ln>
                      <a:noFill/>
                    </a:ln>
                  </pic:spPr>
                </pic:pic>
              </a:graphicData>
            </a:graphic>
          </wp:inline>
        </w:drawing>
      </w:r>
      <w:r w:rsidRPr="00BF758E">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sidRPr="00BF758E">
        <w:rPr>
          <w:rFonts w:ascii="Times New Roman" w:eastAsia="Calibri" w:hAnsi="Times New Roman" w:cs="Times New Roman"/>
          <w:noProof/>
          <w:sz w:val="12"/>
          <w:szCs w:val="12"/>
          <w:lang w:eastAsia="ru-RU"/>
        </w:rPr>
        <w:drawing>
          <wp:inline distT="0" distB="0" distL="0" distR="0">
            <wp:extent cx="238125" cy="12443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483" cy="126192"/>
                    </a:xfrm>
                    <a:prstGeom prst="rect">
                      <a:avLst/>
                    </a:prstGeom>
                    <a:noFill/>
                    <a:ln>
                      <a:noFill/>
                    </a:ln>
                  </pic:spPr>
                </pic:pic>
              </a:graphicData>
            </a:graphic>
          </wp:inline>
        </w:drawing>
      </w:r>
      <w:r w:rsidRPr="00BF758E">
        <w:rPr>
          <w:rFonts w:ascii="Times New Roman" w:eastAsia="Calibri" w:hAnsi="Times New Roman" w:cs="Times New Roman"/>
          <w:sz w:val="12"/>
          <w:szCs w:val="12"/>
        </w:rPr>
        <w:t xml:space="preserve"> - плановая сумма финансирования по Программе;</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sidRPr="00BF758E">
        <w:rPr>
          <w:rFonts w:ascii="Times New Roman" w:eastAsia="Calibri" w:hAnsi="Times New Roman" w:cs="Times New Roman"/>
          <w:noProof/>
          <w:sz w:val="12"/>
          <w:szCs w:val="12"/>
          <w:lang w:eastAsia="ru-RU"/>
        </w:rPr>
        <w:drawing>
          <wp:inline distT="0" distB="0" distL="0" distR="0">
            <wp:extent cx="238125" cy="13008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991" cy="131649"/>
                    </a:xfrm>
                    <a:prstGeom prst="rect">
                      <a:avLst/>
                    </a:prstGeom>
                    <a:noFill/>
                    <a:ln>
                      <a:noFill/>
                    </a:ln>
                  </pic:spPr>
                </pic:pic>
              </a:graphicData>
            </a:graphic>
          </wp:inline>
        </w:drawing>
      </w:r>
      <w:r w:rsidRPr="00BF758E">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sz w:val="12"/>
          <w:szCs w:val="12"/>
        </w:rPr>
      </w:pPr>
      <w:r w:rsidRPr="00BF758E">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BF758E" w:rsidRPr="00BF758E" w:rsidRDefault="00BF758E" w:rsidP="00BF75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w:t>
      </w:r>
    </w:p>
    <w:p w:rsidR="00BF758E" w:rsidRPr="00BF758E" w:rsidRDefault="00BF758E" w:rsidP="00BF758E">
      <w:pPr>
        <w:tabs>
          <w:tab w:val="left" w:pos="284"/>
        </w:tabs>
        <w:spacing w:after="0" w:line="240" w:lineRule="auto"/>
        <w:ind w:firstLine="284"/>
        <w:jc w:val="both"/>
        <w:rPr>
          <w:rFonts w:ascii="Times New Roman" w:eastAsia="Calibri" w:hAnsi="Times New Roman" w:cs="Times New Roman"/>
          <w:bCs/>
          <w:sz w:val="12"/>
          <w:szCs w:val="12"/>
        </w:rPr>
      </w:pPr>
      <w:r w:rsidRPr="00BF758E">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BF758E">
        <w:rPr>
          <w:rFonts w:ascii="Times New Roman" w:eastAsia="Calibri" w:hAnsi="Times New Roman" w:cs="Times New Roman"/>
          <w:sz w:val="12"/>
          <w:szCs w:val="12"/>
        </w:rPr>
        <w:t xml:space="preserve"> </w:t>
      </w:r>
      <w:r w:rsidRPr="00BF758E">
        <w:rPr>
          <w:rFonts w:ascii="Times New Roman" w:eastAsia="Calibri" w:hAnsi="Times New Roman" w:cs="Times New Roman"/>
          <w:bCs/>
          <w:sz w:val="12"/>
          <w:szCs w:val="12"/>
        </w:rPr>
        <w:t>решения о бюджете на очередной финансовый год и  плановый период</w:t>
      </w:r>
    </w:p>
    <w:p w:rsidR="00BF758E" w:rsidRPr="006A0904" w:rsidRDefault="00BF758E" w:rsidP="00BF758E">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BF758E" w:rsidRDefault="00BF758E" w:rsidP="00BF758E">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w:t>
      </w:r>
      <w:r w:rsidRPr="00BF758E">
        <w:rPr>
          <w:rFonts w:ascii="Times New Roman" w:eastAsia="Calibri" w:hAnsi="Times New Roman" w:cs="Times New Roman"/>
          <w:i/>
          <w:sz w:val="12"/>
          <w:szCs w:val="12"/>
        </w:rPr>
        <w:t>Кандабулак</w:t>
      </w:r>
    </w:p>
    <w:p w:rsidR="00BF758E" w:rsidRDefault="00BF758E" w:rsidP="00BF758E">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BF758E" w:rsidRDefault="00BF758E" w:rsidP="00BF758E">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7F3E6C"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BF758E" w:rsidRPr="00BF758E" w:rsidRDefault="00BF758E" w:rsidP="00BF758E">
      <w:pPr>
        <w:tabs>
          <w:tab w:val="left" w:pos="284"/>
        </w:tabs>
        <w:spacing w:after="0" w:line="240" w:lineRule="auto"/>
        <w:jc w:val="center"/>
        <w:rPr>
          <w:rFonts w:ascii="Times New Roman" w:eastAsia="Calibri" w:hAnsi="Times New Roman" w:cs="Times New Roman"/>
          <w:b/>
          <w:sz w:val="12"/>
          <w:szCs w:val="12"/>
        </w:rPr>
      </w:pPr>
      <w:r w:rsidRPr="00BF758E">
        <w:rPr>
          <w:rFonts w:ascii="Times New Roman" w:eastAsia="Calibri" w:hAnsi="Times New Roman" w:cs="Times New Roman"/>
          <w:b/>
          <w:sz w:val="12"/>
          <w:szCs w:val="12"/>
        </w:rPr>
        <w:t>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263"/>
        <w:gridCol w:w="145"/>
        <w:gridCol w:w="288"/>
        <w:gridCol w:w="428"/>
        <w:gridCol w:w="430"/>
        <w:gridCol w:w="427"/>
        <w:gridCol w:w="427"/>
        <w:gridCol w:w="573"/>
        <w:gridCol w:w="287"/>
        <w:gridCol w:w="427"/>
        <w:gridCol w:w="427"/>
        <w:gridCol w:w="570"/>
        <w:gridCol w:w="286"/>
        <w:gridCol w:w="427"/>
        <w:gridCol w:w="424"/>
        <w:gridCol w:w="534"/>
      </w:tblGrid>
      <w:tr w:rsidR="007F3E6C" w:rsidRPr="00BF758E" w:rsidTr="007F3E6C">
        <w:trPr>
          <w:trHeight w:val="20"/>
        </w:trPr>
        <w:tc>
          <w:tcPr>
            <w:tcW w:w="106" w:type="pct"/>
            <w:vMerge w:val="restar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п/п</w:t>
            </w:r>
          </w:p>
        </w:tc>
        <w:tc>
          <w:tcPr>
            <w:tcW w:w="839" w:type="pct"/>
            <w:vMerge w:val="restar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Наименование мероприятия</w:t>
            </w:r>
          </w:p>
        </w:tc>
        <w:tc>
          <w:tcPr>
            <w:tcW w:w="286" w:type="pct"/>
            <w:gridSpan w:val="2"/>
            <w:vMerge w:val="restar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Ед.        изм.</w:t>
            </w:r>
          </w:p>
        </w:tc>
        <w:tc>
          <w:tcPr>
            <w:tcW w:w="3768" w:type="pct"/>
            <w:gridSpan w:val="13"/>
            <w:noWrap/>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Финансирование⃰</w:t>
            </w:r>
          </w:p>
        </w:tc>
      </w:tr>
      <w:tr w:rsidR="007F3E6C" w:rsidRPr="00BF758E" w:rsidTr="007F3E6C">
        <w:trPr>
          <w:trHeight w:val="20"/>
        </w:trPr>
        <w:tc>
          <w:tcPr>
            <w:tcW w:w="106" w:type="pct"/>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839" w:type="pct"/>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286" w:type="pct"/>
            <w:gridSpan w:val="2"/>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284" w:type="pct"/>
            <w:vMerge w:val="restar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Всего</w:t>
            </w:r>
          </w:p>
        </w:tc>
        <w:tc>
          <w:tcPr>
            <w:tcW w:w="1234" w:type="pct"/>
            <w:gridSpan w:val="4"/>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2024 год</w:t>
            </w:r>
          </w:p>
        </w:tc>
        <w:tc>
          <w:tcPr>
            <w:tcW w:w="1137" w:type="pct"/>
            <w:gridSpan w:val="4"/>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2025 год</w:t>
            </w:r>
          </w:p>
        </w:tc>
        <w:tc>
          <w:tcPr>
            <w:tcW w:w="1113" w:type="pct"/>
            <w:gridSpan w:val="4"/>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2026 год</w:t>
            </w:r>
          </w:p>
        </w:tc>
      </w:tr>
      <w:tr w:rsidR="007F3E6C" w:rsidRPr="00BF758E" w:rsidTr="007F3E6C">
        <w:trPr>
          <w:trHeight w:val="20"/>
        </w:trPr>
        <w:tc>
          <w:tcPr>
            <w:tcW w:w="106" w:type="pct"/>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839" w:type="pct"/>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286" w:type="pct"/>
            <w:gridSpan w:val="2"/>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284" w:type="pct"/>
            <w:vMerge/>
            <w:hideMark/>
          </w:tcPr>
          <w:p w:rsidR="00BF758E" w:rsidRPr="007F3E6C" w:rsidRDefault="00BF758E" w:rsidP="007F3E6C">
            <w:pPr>
              <w:tabs>
                <w:tab w:val="left" w:pos="284"/>
              </w:tabs>
              <w:rPr>
                <w:rFonts w:ascii="Times New Roman" w:eastAsia="Calibri" w:hAnsi="Times New Roman" w:cs="Times New Roman"/>
                <w:sz w:val="12"/>
                <w:szCs w:val="12"/>
              </w:rPr>
            </w:pPr>
          </w:p>
        </w:tc>
        <w:tc>
          <w:tcPr>
            <w:tcW w:w="286"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Итого</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Местный бюджет</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Областной бюджет</w:t>
            </w:r>
          </w:p>
        </w:tc>
        <w:tc>
          <w:tcPr>
            <w:tcW w:w="381"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Внебюджетные средства</w:t>
            </w:r>
          </w:p>
        </w:tc>
        <w:tc>
          <w:tcPr>
            <w:tcW w:w="191"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Итого</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Местный бюджет</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Областной бюджет</w:t>
            </w:r>
          </w:p>
        </w:tc>
        <w:tc>
          <w:tcPr>
            <w:tcW w:w="379"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Внебюджетные средства</w:t>
            </w:r>
          </w:p>
        </w:tc>
        <w:tc>
          <w:tcPr>
            <w:tcW w:w="190"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Итого</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Местный бюджет</w:t>
            </w:r>
          </w:p>
        </w:tc>
        <w:tc>
          <w:tcPr>
            <w:tcW w:w="282"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Областной бюджет</w:t>
            </w:r>
          </w:p>
        </w:tc>
        <w:tc>
          <w:tcPr>
            <w:tcW w:w="357"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Внебюджетные средства</w:t>
            </w:r>
          </w:p>
        </w:tc>
      </w:tr>
      <w:tr w:rsidR="007F3E6C" w:rsidRPr="00BF758E" w:rsidTr="007F3E6C">
        <w:trPr>
          <w:trHeight w:val="20"/>
        </w:trPr>
        <w:tc>
          <w:tcPr>
            <w:tcW w:w="106"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1</w:t>
            </w:r>
          </w:p>
        </w:tc>
        <w:tc>
          <w:tcPr>
            <w:tcW w:w="839"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Ремонт улично-дорожной сети</w:t>
            </w:r>
          </w:p>
        </w:tc>
        <w:tc>
          <w:tcPr>
            <w:tcW w:w="96"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м.</w:t>
            </w:r>
          </w:p>
        </w:tc>
        <w:tc>
          <w:tcPr>
            <w:tcW w:w="191"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186</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495 418,17</w:t>
            </w:r>
          </w:p>
        </w:tc>
        <w:tc>
          <w:tcPr>
            <w:tcW w:w="286"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495 418,17</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495 418,17</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381"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191"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379"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190"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282"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c>
          <w:tcPr>
            <w:tcW w:w="357" w:type="pct"/>
            <w:hideMark/>
          </w:tcPr>
          <w:p w:rsidR="00BF758E" w:rsidRPr="007F3E6C" w:rsidRDefault="00BF758E"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0,00</w:t>
            </w:r>
          </w:p>
        </w:tc>
      </w:tr>
      <w:tr w:rsidR="007F3E6C" w:rsidRPr="00BF758E" w:rsidTr="007F3E6C">
        <w:trPr>
          <w:trHeight w:val="20"/>
        </w:trPr>
        <w:tc>
          <w:tcPr>
            <w:tcW w:w="1232" w:type="pct"/>
            <w:gridSpan w:val="4"/>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Итого</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495 418,17</w:t>
            </w:r>
          </w:p>
        </w:tc>
        <w:tc>
          <w:tcPr>
            <w:tcW w:w="286"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495 418,17</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495 418,17</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381"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191"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379"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190"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4"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282"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c>
          <w:tcPr>
            <w:tcW w:w="357" w:type="pct"/>
            <w:hideMark/>
          </w:tcPr>
          <w:p w:rsidR="00BF758E" w:rsidRPr="007F3E6C" w:rsidRDefault="00BF758E"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0,00</w:t>
            </w:r>
          </w:p>
        </w:tc>
      </w:tr>
    </w:tbl>
    <w:p w:rsidR="00BF758E" w:rsidRPr="00BF758E"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7F3E6C">
        <w:rPr>
          <w:rFonts w:ascii="Times New Roman" w:eastAsia="Calibri" w:hAnsi="Times New Roman" w:cs="Times New Roman"/>
          <w:sz w:val="12"/>
          <w:szCs w:val="12"/>
        </w:rPr>
        <w:t xml:space="preserve">                             №18</w:t>
      </w:r>
    </w:p>
    <w:p w:rsid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Об утверждении муниципальной Программы сельского поселения Кутузовский муниципального района Сергиевский</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 xml:space="preserve"> «Модернизация и развитие автомобильных дорог общего пользования местного значения на 2024-2026 годы»</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
          <w:sz w:val="12"/>
          <w:szCs w:val="12"/>
        </w:rPr>
      </w:pPr>
      <w:r w:rsidRPr="007F3E6C">
        <w:rPr>
          <w:rFonts w:ascii="Times New Roman" w:eastAsia="Calibri" w:hAnsi="Times New Roman" w:cs="Times New Roman"/>
          <w:b/>
          <w:sz w:val="12"/>
          <w:szCs w:val="12"/>
        </w:rPr>
        <w:t>ПОСТАНОВЛЯЕТ:</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lastRenderedPageBreak/>
        <w:t>1. Утвердить муниципальную Программу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2. Опубликовать настоящее Постановление в газете «Сергиевский вестник».</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4. Контроль за выполнением настоящего Постановления оставляю за собой.</w:t>
      </w:r>
    </w:p>
    <w:p w:rsidR="007F3E6C" w:rsidRPr="007F3E6C" w:rsidRDefault="007F3E6C" w:rsidP="007F3E6C">
      <w:pPr>
        <w:tabs>
          <w:tab w:val="left" w:pos="284"/>
        </w:tabs>
        <w:spacing w:after="0" w:line="240" w:lineRule="auto"/>
        <w:jc w:val="right"/>
        <w:rPr>
          <w:rFonts w:ascii="Times New Roman" w:eastAsia="Calibri" w:hAnsi="Times New Roman" w:cs="Times New Roman"/>
          <w:sz w:val="12"/>
          <w:szCs w:val="12"/>
        </w:rPr>
      </w:pPr>
      <w:r w:rsidRPr="007F3E6C">
        <w:rPr>
          <w:rFonts w:ascii="Times New Roman" w:eastAsia="Calibri" w:hAnsi="Times New Roman" w:cs="Times New Roman"/>
          <w:sz w:val="12"/>
          <w:szCs w:val="12"/>
        </w:rPr>
        <w:t>Глава сельского поселения Кутузовский</w:t>
      </w:r>
    </w:p>
    <w:p w:rsidR="007F3E6C" w:rsidRDefault="007F3E6C" w:rsidP="007F3E6C">
      <w:pPr>
        <w:tabs>
          <w:tab w:val="left" w:pos="284"/>
        </w:tabs>
        <w:spacing w:after="0" w:line="240" w:lineRule="auto"/>
        <w:jc w:val="right"/>
        <w:rPr>
          <w:rFonts w:ascii="Times New Roman" w:eastAsia="Calibri" w:hAnsi="Times New Roman" w:cs="Times New Roman"/>
          <w:sz w:val="12"/>
          <w:szCs w:val="12"/>
        </w:rPr>
      </w:pPr>
      <w:r w:rsidRPr="007F3E6C">
        <w:rPr>
          <w:rFonts w:ascii="Times New Roman" w:eastAsia="Calibri" w:hAnsi="Times New Roman" w:cs="Times New Roman"/>
          <w:sz w:val="12"/>
          <w:szCs w:val="12"/>
        </w:rPr>
        <w:t>муниципального района Сергиевский</w:t>
      </w:r>
    </w:p>
    <w:p w:rsidR="00575A44" w:rsidRDefault="007F3E6C" w:rsidP="007F3E6C">
      <w:pPr>
        <w:tabs>
          <w:tab w:val="left" w:pos="284"/>
        </w:tabs>
        <w:spacing w:after="0" w:line="240" w:lineRule="auto"/>
        <w:jc w:val="right"/>
        <w:rPr>
          <w:rFonts w:ascii="Times New Roman" w:eastAsia="Calibri" w:hAnsi="Times New Roman" w:cs="Times New Roman"/>
          <w:sz w:val="12"/>
          <w:szCs w:val="12"/>
        </w:rPr>
      </w:pPr>
      <w:r w:rsidRPr="007F3E6C">
        <w:rPr>
          <w:rFonts w:ascii="Times New Roman" w:eastAsia="Calibri" w:hAnsi="Times New Roman" w:cs="Times New Roman"/>
          <w:sz w:val="12"/>
          <w:szCs w:val="12"/>
        </w:rPr>
        <w:t>А.В.Сабельникова</w:t>
      </w:r>
    </w:p>
    <w:p w:rsidR="00575A44" w:rsidRDefault="00575A44" w:rsidP="007F3E6C">
      <w:pPr>
        <w:tabs>
          <w:tab w:val="left" w:pos="284"/>
        </w:tabs>
        <w:spacing w:after="0" w:line="240" w:lineRule="auto"/>
        <w:jc w:val="right"/>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7F3E6C" w:rsidRPr="007F3E6C">
        <w:rPr>
          <w:rFonts w:ascii="Times New Roman" w:eastAsia="Calibri" w:hAnsi="Times New Roman" w:cs="Times New Roman"/>
          <w:i/>
          <w:sz w:val="12"/>
          <w:szCs w:val="12"/>
        </w:rPr>
        <w:t>Кутузовский</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7F3E6C">
        <w:rPr>
          <w:rFonts w:ascii="Times New Roman" w:eastAsia="Calibri" w:hAnsi="Times New Roman" w:cs="Times New Roman"/>
          <w:i/>
          <w:sz w:val="12"/>
          <w:szCs w:val="12"/>
        </w:rPr>
        <w:t>18</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МУНИЦИПАЛЬНАЯ ПРОГРАММА</w:t>
      </w: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СЕЛЬСКОГО ПОСЕЛЕНИЯ КУТУЗОВСКИЙ МУНИЦИПАЛЬНОГО РАЙОНА СЕРГИЕВСКИЙ</w:t>
      </w: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НА 2024 - 2026 ГОДЫ»</w:t>
      </w:r>
    </w:p>
    <w:p w:rsidR="007F3E6C" w:rsidRPr="007F3E6C" w:rsidRDefault="007F3E6C" w:rsidP="007F3E6C">
      <w:pPr>
        <w:tabs>
          <w:tab w:val="left" w:pos="284"/>
        </w:tabs>
        <w:spacing w:after="0" w:line="240" w:lineRule="auto"/>
        <w:jc w:val="center"/>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(далее – Программа)</w:t>
      </w: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Наименование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Муниципальная программа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2024-2026 годы»</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Муниципальный заказчик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Разработчик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Исполнитель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Цель и задачи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Цель Программы:</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Кутузовский муниципального района Сергиевский (далее – дороги местного значения)</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Задачи Программы:</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Проектирование, строительство, реконструкция дорог местного значения;</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Важнейшие целевые индикаторы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1. Увеличение   протяженности   построенных   дорог местного значения.</w:t>
            </w:r>
            <w:r w:rsidRPr="007F3E6C">
              <w:rPr>
                <w:rFonts w:ascii="Times New Roman" w:eastAsia="Calibri" w:hAnsi="Times New Roman" w:cs="Times New Roman"/>
                <w:sz w:val="12"/>
                <w:szCs w:val="12"/>
              </w:rPr>
              <w:tab/>
              <w:t xml:space="preserve">      </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 Увеличение    протяженности дорог в ходе капитального ремонта.</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sz w:val="12"/>
                <w:szCs w:val="12"/>
              </w:rPr>
              <w:t>3. Увеличение количества отремонтированных дорог местного значения.</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Сроки и этапы реализации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2024-2026 гг.</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Объемы и источники финансирования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Общий объем финансирования Программы составляет 466 345,00 (*) рублей, в том числе:</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средства областного бюджета – 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средства местного бюджета – 466 345,00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внебюджетные средства – 0,00 рублей, в том числе:</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-2024г. – 466 345,00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местного бюджета-  466 345,00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областного бюджета –0,00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внебюджетные средства – 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-2025г. – 0,00 рублей:</w:t>
            </w:r>
            <w:r w:rsidRPr="007F3E6C">
              <w:rPr>
                <w:rFonts w:ascii="Times New Roman" w:eastAsia="Calibri" w:hAnsi="Times New Roman" w:cs="Times New Roman"/>
                <w:sz w:val="12"/>
                <w:szCs w:val="12"/>
              </w:rPr>
              <w:tab/>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местного бюджета –  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областного бюджета–0,00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внебюджетные средства–  0,00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-2026г. – 466 345,00 рублей:</w:t>
            </w:r>
            <w:r w:rsidRPr="007F3E6C">
              <w:rPr>
                <w:rFonts w:ascii="Times New Roman" w:eastAsia="Calibri" w:hAnsi="Times New Roman" w:cs="Times New Roman"/>
                <w:sz w:val="12"/>
                <w:szCs w:val="12"/>
              </w:rPr>
              <w:tab/>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местного бюджета–  466 345,00 рублей;</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средства областного бюджета– 0,00 рублей;</w:t>
            </w:r>
          </w:p>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sz w:val="12"/>
                <w:szCs w:val="12"/>
              </w:rPr>
              <w:t>внебюджетные средства – 0,00 рублей.</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Ожидаемые результаты реализации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7F3E6C" w:rsidRPr="007F3E6C" w:rsidTr="007F3E6C">
        <w:trPr>
          <w:trHeight w:val="20"/>
        </w:trPr>
        <w:tc>
          <w:tcPr>
            <w:tcW w:w="1417" w:type="pct"/>
            <w:hideMark/>
          </w:tcPr>
          <w:p w:rsidR="007F3E6C" w:rsidRPr="007F3E6C" w:rsidRDefault="007F3E6C" w:rsidP="007F3E6C">
            <w:pPr>
              <w:tabs>
                <w:tab w:val="left" w:pos="284"/>
              </w:tabs>
              <w:rPr>
                <w:rFonts w:ascii="Times New Roman" w:eastAsia="Calibri" w:hAnsi="Times New Roman" w:cs="Times New Roman"/>
                <w:bCs/>
                <w:sz w:val="12"/>
                <w:szCs w:val="12"/>
              </w:rPr>
            </w:pPr>
            <w:r w:rsidRPr="007F3E6C">
              <w:rPr>
                <w:rFonts w:ascii="Times New Roman" w:eastAsia="Calibri" w:hAnsi="Times New Roman" w:cs="Times New Roman"/>
                <w:sz w:val="12"/>
                <w:szCs w:val="12"/>
              </w:rPr>
              <w:t>Система организации контроля за исполнением Программы</w:t>
            </w:r>
          </w:p>
        </w:tc>
        <w:tc>
          <w:tcPr>
            <w:tcW w:w="3583" w:type="pct"/>
            <w:hideMark/>
          </w:tcPr>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w:t>
            </w:r>
          </w:p>
          <w:p w:rsidR="007F3E6C" w:rsidRPr="007F3E6C" w:rsidRDefault="007F3E6C" w:rsidP="007F3E6C">
            <w:pPr>
              <w:tabs>
                <w:tab w:val="left" w:pos="284"/>
              </w:tabs>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tc>
      </w:tr>
    </w:tbl>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7F3E6C">
        <w:rPr>
          <w:rFonts w:ascii="Times New Roman" w:eastAsia="Calibri" w:hAnsi="Times New Roman" w:cs="Times New Roman"/>
          <w:sz w:val="12"/>
          <w:szCs w:val="12"/>
        </w:rPr>
        <w:t xml:space="preserve"> </w:t>
      </w:r>
      <w:r w:rsidRPr="007F3E6C">
        <w:rPr>
          <w:rFonts w:ascii="Times New Roman" w:eastAsia="Calibri" w:hAnsi="Times New Roman" w:cs="Times New Roman"/>
          <w:bCs/>
          <w:sz w:val="12"/>
          <w:szCs w:val="12"/>
        </w:rPr>
        <w:t>решения о бюджете на очередной финансовый год и плановый период</w:t>
      </w:r>
    </w:p>
    <w:p w:rsidR="007F3E6C" w:rsidRDefault="007F3E6C" w:rsidP="007F3E6C">
      <w:pPr>
        <w:tabs>
          <w:tab w:val="left" w:pos="284"/>
        </w:tabs>
        <w:spacing w:after="0" w:line="240" w:lineRule="auto"/>
        <w:jc w:val="both"/>
        <w:rPr>
          <w:rFonts w:ascii="Times New Roman" w:eastAsia="Calibri" w:hAnsi="Times New Roman" w:cs="Times New Roman"/>
          <w:b/>
          <w:bCs/>
          <w:sz w:val="12"/>
          <w:szCs w:val="12"/>
        </w:rPr>
      </w:pPr>
    </w:p>
    <w:p w:rsidR="007F3E6C" w:rsidRPr="007F3E6C" w:rsidRDefault="007F3E6C" w:rsidP="007F3E6C">
      <w:pPr>
        <w:tabs>
          <w:tab w:val="left" w:pos="284"/>
        </w:tabs>
        <w:spacing w:after="0" w:line="240" w:lineRule="auto"/>
        <w:jc w:val="center"/>
        <w:rPr>
          <w:rFonts w:ascii="Times New Roman" w:eastAsia="Calibri" w:hAnsi="Times New Roman" w:cs="Times New Roman"/>
          <w:b/>
          <w:bCs/>
          <w:sz w:val="12"/>
          <w:szCs w:val="12"/>
        </w:rPr>
      </w:pPr>
      <w:r w:rsidRPr="007F3E6C">
        <w:rPr>
          <w:rFonts w:ascii="Times New Roman" w:eastAsia="Calibri" w:hAnsi="Times New Roman" w:cs="Times New Roman"/>
          <w:b/>
          <w:bCs/>
          <w:sz w:val="12"/>
          <w:szCs w:val="12"/>
        </w:rPr>
        <w:t>1. Характеристика проблемы, на решение которой направлена Программа</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xml:space="preserve">Важным фактором жизнеобеспечения населения сельского поселения Кутузовский муниципального района Сергиевский, способствующим стабильности социально-экономического развития сельского поселения Кутузовский муниципального района Сергиевский, является развитие </w:t>
      </w:r>
      <w:r w:rsidRPr="007F3E6C">
        <w:rPr>
          <w:rFonts w:ascii="Times New Roman" w:eastAsia="Calibri" w:hAnsi="Times New Roman" w:cs="Times New Roman"/>
          <w:bCs/>
          <w:sz w:val="12"/>
          <w:szCs w:val="12"/>
        </w:rPr>
        <w:lastRenderedPageBreak/>
        <w:t>сети автомобильных дорог общего пользования. Общая протяженность автомобильных дорог общего пользования в сельском поселении Кутузовский муниципального района Сергиевский составляет 36970 метров.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Кутузовский муниципального района Сергиевский находятся в неудовлетворительном состоянии.</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Дороги местного значения сельского поселения Кутузовский муниципального района Сергиевский последние 10 лет практически не развивались, а уровень автомобилизации значительно вырос.</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На территории сельского поселения Кутузовский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Кутузовский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Кутузовский, по сравнению с увеличением их пропускной способности приводит к росту уровня аварийности.</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Кутузовский муниципального района Сергиевский организованы маршруты движения школьных автобусов по дорогам местного значения сельского поселения Кутузовский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7F3E6C">
        <w:rPr>
          <w:rFonts w:ascii="Times New Roman" w:eastAsia="Calibri" w:hAnsi="Times New Roman" w:cs="Times New Roman"/>
          <w:sz w:val="12"/>
          <w:szCs w:val="12"/>
        </w:rPr>
        <w:t xml:space="preserve">Дороги местного значения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2. Цели и задачи Программы, сроки и этапы реализации Программы</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7F3E6C" w:rsidRPr="007F3E6C" w:rsidRDefault="007F3E6C" w:rsidP="007F3E6C">
      <w:pPr>
        <w:tabs>
          <w:tab w:val="left" w:pos="284"/>
        </w:tabs>
        <w:spacing w:after="0" w:line="240" w:lineRule="auto"/>
        <w:jc w:val="right"/>
        <w:rPr>
          <w:rFonts w:ascii="Times New Roman" w:eastAsia="Calibri" w:hAnsi="Times New Roman" w:cs="Times New Roman"/>
          <w:sz w:val="12"/>
          <w:szCs w:val="12"/>
        </w:rPr>
      </w:pPr>
      <w:r w:rsidRPr="007F3E6C">
        <w:rPr>
          <w:rFonts w:ascii="Times New Roman" w:eastAsia="Calibri" w:hAnsi="Times New Roman" w:cs="Times New Roman"/>
          <w:sz w:val="12"/>
          <w:szCs w:val="12"/>
        </w:rPr>
        <w:t>Таблица № 1</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Mar>
          <w:left w:w="0" w:type="dxa"/>
          <w:right w:w="0" w:type="dxa"/>
        </w:tblCellMar>
        <w:tblLook w:val="04A0" w:firstRow="1" w:lastRow="0" w:firstColumn="1" w:lastColumn="0" w:noHBand="0" w:noVBand="1"/>
      </w:tblPr>
      <w:tblGrid>
        <w:gridCol w:w="3729"/>
        <w:gridCol w:w="781"/>
        <w:gridCol w:w="772"/>
        <w:gridCol w:w="794"/>
        <w:gridCol w:w="668"/>
        <w:gridCol w:w="779"/>
      </w:tblGrid>
      <w:tr w:rsidR="007F3E6C" w:rsidRPr="007F3E6C" w:rsidTr="007F3E6C">
        <w:trPr>
          <w:trHeight w:val="20"/>
          <w:jc w:val="center"/>
        </w:trPr>
        <w:tc>
          <w:tcPr>
            <w:tcW w:w="2478" w:type="pct"/>
            <w:vMerge w:val="restart"/>
            <w:tcBorders>
              <w:top w:val="single" w:sz="4" w:space="0" w:color="auto"/>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целевого индикатора </w:t>
            </w:r>
            <w:r w:rsidRPr="007F3E6C">
              <w:rPr>
                <w:rFonts w:ascii="Times New Roman" w:eastAsia="Calibri" w:hAnsi="Times New Roman" w:cs="Times New Roman"/>
                <w:sz w:val="12"/>
                <w:szCs w:val="12"/>
              </w:rPr>
              <w:t>(показателя)</w:t>
            </w:r>
          </w:p>
        </w:tc>
        <w:tc>
          <w:tcPr>
            <w:tcW w:w="519" w:type="pct"/>
            <w:vMerge w:val="restart"/>
            <w:tcBorders>
              <w:top w:val="single" w:sz="4" w:space="0" w:color="auto"/>
              <w:left w:val="single" w:sz="4" w:space="0" w:color="auto"/>
              <w:bottom w:val="single" w:sz="4" w:space="0" w:color="auto"/>
              <w:right w:val="single" w:sz="4" w:space="0" w:color="auto"/>
            </w:tcBorders>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Ед. изм.</w:t>
            </w:r>
          </w:p>
        </w:tc>
        <w:tc>
          <w:tcPr>
            <w:tcW w:w="2004" w:type="pct"/>
            <w:gridSpan w:val="4"/>
            <w:tcBorders>
              <w:top w:val="single" w:sz="4" w:space="0" w:color="auto"/>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Значения целевых индикаторов (показателей)</w:t>
            </w:r>
          </w:p>
        </w:tc>
      </w:tr>
      <w:tr w:rsidR="007F3E6C" w:rsidRPr="007F3E6C" w:rsidTr="007F3E6C">
        <w:trPr>
          <w:trHeight w:val="20"/>
          <w:jc w:val="center"/>
        </w:trPr>
        <w:tc>
          <w:tcPr>
            <w:tcW w:w="2478" w:type="pct"/>
            <w:vMerge/>
            <w:tcBorders>
              <w:top w:val="single" w:sz="4" w:space="0" w:color="auto"/>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p>
        </w:tc>
        <w:tc>
          <w:tcPr>
            <w:tcW w:w="519" w:type="pct"/>
            <w:vMerge/>
            <w:tcBorders>
              <w:top w:val="single" w:sz="4" w:space="0" w:color="auto"/>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p>
        </w:tc>
        <w:tc>
          <w:tcPr>
            <w:tcW w:w="513"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Всего</w:t>
            </w:r>
          </w:p>
        </w:tc>
        <w:tc>
          <w:tcPr>
            <w:tcW w:w="52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7F3E6C">
              <w:rPr>
                <w:rFonts w:ascii="Times New Roman" w:eastAsia="Calibri" w:hAnsi="Times New Roman" w:cs="Times New Roman"/>
                <w:sz w:val="12"/>
                <w:szCs w:val="12"/>
              </w:rPr>
              <w:t>год</w:t>
            </w:r>
          </w:p>
        </w:tc>
        <w:tc>
          <w:tcPr>
            <w:tcW w:w="444"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2025 год</w:t>
            </w:r>
          </w:p>
        </w:tc>
        <w:tc>
          <w:tcPr>
            <w:tcW w:w="51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2026 год</w:t>
            </w:r>
          </w:p>
        </w:tc>
      </w:tr>
      <w:tr w:rsidR="007F3E6C" w:rsidRPr="007F3E6C" w:rsidTr="007F3E6C">
        <w:trPr>
          <w:trHeight w:val="20"/>
          <w:jc w:val="center"/>
        </w:trPr>
        <w:tc>
          <w:tcPr>
            <w:tcW w:w="247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Увеличение протя</w:t>
            </w:r>
            <w:r>
              <w:rPr>
                <w:rFonts w:ascii="Times New Roman" w:eastAsia="Calibri" w:hAnsi="Times New Roman" w:cs="Times New Roman"/>
                <w:sz w:val="12"/>
                <w:szCs w:val="12"/>
              </w:rPr>
              <w:t xml:space="preserve">женности </w:t>
            </w:r>
            <w:r w:rsidRPr="007F3E6C">
              <w:rPr>
                <w:rFonts w:ascii="Times New Roman" w:eastAsia="Calibri" w:hAnsi="Times New Roman" w:cs="Times New Roman"/>
                <w:sz w:val="12"/>
                <w:szCs w:val="12"/>
              </w:rPr>
              <w:t>построенных дорог.</w:t>
            </w:r>
          </w:p>
        </w:tc>
        <w:tc>
          <w:tcPr>
            <w:tcW w:w="519"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52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444"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51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r>
      <w:tr w:rsidR="007F3E6C" w:rsidRPr="007F3E6C" w:rsidTr="007F3E6C">
        <w:trPr>
          <w:trHeight w:val="20"/>
          <w:jc w:val="center"/>
        </w:trPr>
        <w:tc>
          <w:tcPr>
            <w:tcW w:w="247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Увеличение протяженности дорог в ходе капитального ремонта.</w:t>
            </w:r>
          </w:p>
        </w:tc>
        <w:tc>
          <w:tcPr>
            <w:tcW w:w="519"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52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444"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c>
          <w:tcPr>
            <w:tcW w:w="51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0,0</w:t>
            </w:r>
          </w:p>
        </w:tc>
      </w:tr>
      <w:tr w:rsidR="007F3E6C" w:rsidRPr="007F3E6C" w:rsidTr="007F3E6C">
        <w:trPr>
          <w:trHeight w:val="20"/>
          <w:jc w:val="center"/>
        </w:trPr>
        <w:tc>
          <w:tcPr>
            <w:tcW w:w="247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Увеличение количества отремонтированных дорог местного значения.</w:t>
            </w:r>
          </w:p>
        </w:tc>
        <w:tc>
          <w:tcPr>
            <w:tcW w:w="519"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м.</w:t>
            </w:r>
          </w:p>
        </w:tc>
        <w:tc>
          <w:tcPr>
            <w:tcW w:w="513"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114,0</w:t>
            </w:r>
          </w:p>
        </w:tc>
        <w:tc>
          <w:tcPr>
            <w:tcW w:w="52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38,0</w:t>
            </w:r>
          </w:p>
        </w:tc>
        <w:tc>
          <w:tcPr>
            <w:tcW w:w="444"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38,0</w:t>
            </w:r>
          </w:p>
        </w:tc>
        <w:tc>
          <w:tcPr>
            <w:tcW w:w="518" w:type="pct"/>
            <w:tcBorders>
              <w:top w:val="nil"/>
              <w:left w:val="single" w:sz="4" w:space="0" w:color="auto"/>
              <w:bottom w:val="single" w:sz="4" w:space="0" w:color="auto"/>
              <w:right w:val="single" w:sz="4" w:space="0" w:color="auto"/>
            </w:tcBorders>
            <w:hideMark/>
          </w:tcPr>
          <w:p w:rsidR="007F3E6C" w:rsidRPr="007F3E6C" w:rsidRDefault="007F3E6C" w:rsidP="007F3E6C">
            <w:pPr>
              <w:tabs>
                <w:tab w:val="left" w:pos="284"/>
              </w:tabs>
              <w:spacing w:after="0" w:line="240" w:lineRule="auto"/>
              <w:rPr>
                <w:rFonts w:ascii="Times New Roman" w:eastAsia="Calibri" w:hAnsi="Times New Roman" w:cs="Times New Roman"/>
                <w:sz w:val="12"/>
                <w:szCs w:val="12"/>
              </w:rPr>
            </w:pPr>
            <w:r w:rsidRPr="007F3E6C">
              <w:rPr>
                <w:rFonts w:ascii="Times New Roman" w:eastAsia="Calibri" w:hAnsi="Times New Roman" w:cs="Times New Roman"/>
                <w:sz w:val="12"/>
                <w:szCs w:val="12"/>
              </w:rPr>
              <w:t>38,0</w:t>
            </w:r>
          </w:p>
        </w:tc>
      </w:tr>
    </w:tbl>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4. Обоснование ресурсного обеспечения Программы</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Общий объем финансирования Программы составляет    466 345,00 рублей, в том числе:</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средства областного бюджета   – 0,00 рублей;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средства местного бюджета   – 466 345,00 рублей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lastRenderedPageBreak/>
        <w:t>- внебюджетные средства – 0,00 рублей</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5. Механизм реализации Программы</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p w:rsidR="007F3E6C" w:rsidRPr="007F3E6C" w:rsidRDefault="007F3E6C" w:rsidP="007F3E6C">
      <w:pPr>
        <w:tabs>
          <w:tab w:val="left" w:pos="284"/>
        </w:tabs>
        <w:spacing w:after="0" w:line="240" w:lineRule="auto"/>
        <w:jc w:val="center"/>
        <w:rPr>
          <w:rFonts w:ascii="Times New Roman" w:eastAsia="Calibri" w:hAnsi="Times New Roman" w:cs="Times New Roman"/>
          <w:b/>
          <w:sz w:val="12"/>
          <w:szCs w:val="12"/>
        </w:rPr>
      </w:pPr>
      <w:r w:rsidRPr="007F3E6C">
        <w:rPr>
          <w:rFonts w:ascii="Times New Roman" w:eastAsia="Calibri" w:hAnsi="Times New Roman" w:cs="Times New Roman"/>
          <w:b/>
          <w:sz w:val="12"/>
          <w:szCs w:val="12"/>
        </w:rPr>
        <w:t>6. Оценка социально-экономической эффективности</w:t>
      </w:r>
      <w:r>
        <w:rPr>
          <w:rFonts w:ascii="Times New Roman" w:eastAsia="Calibri" w:hAnsi="Times New Roman" w:cs="Times New Roman"/>
          <w:b/>
          <w:sz w:val="12"/>
          <w:szCs w:val="12"/>
        </w:rPr>
        <w:t xml:space="preserve"> </w:t>
      </w:r>
      <w:r w:rsidRPr="007F3E6C">
        <w:rPr>
          <w:rFonts w:ascii="Times New Roman" w:eastAsia="Calibri" w:hAnsi="Times New Roman" w:cs="Times New Roman"/>
          <w:b/>
          <w:sz w:val="12"/>
          <w:szCs w:val="12"/>
        </w:rPr>
        <w:t>реализации Программы</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w:t>
      </w:r>
      <w:r w:rsidRPr="007F3E6C">
        <w:rPr>
          <w:rFonts w:ascii="Times New Roman" w:eastAsia="Calibri" w:hAnsi="Times New Roman" w:cs="Times New Roman"/>
          <w:bCs/>
          <w:sz w:val="12"/>
          <w:szCs w:val="12"/>
        </w:rPr>
        <w:t>Кутузовский</w:t>
      </w:r>
      <w:r w:rsidRPr="007F3E6C">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7F3E6C" w:rsidRPr="007F3E6C" w:rsidRDefault="007F3E6C" w:rsidP="007F3E6C">
      <w:pPr>
        <w:tabs>
          <w:tab w:val="left" w:pos="284"/>
        </w:tabs>
        <w:spacing w:after="0" w:line="240" w:lineRule="auto"/>
        <w:jc w:val="center"/>
        <w:rPr>
          <w:rFonts w:ascii="Times New Roman" w:eastAsia="Calibri" w:hAnsi="Times New Roman" w:cs="Times New Roman"/>
          <w:sz w:val="12"/>
          <w:szCs w:val="12"/>
        </w:rPr>
      </w:pPr>
      <w:r w:rsidRPr="007F3E6C">
        <w:rPr>
          <w:rFonts w:ascii="Times New Roman" w:eastAsia="Calibri" w:hAnsi="Times New Roman" w:cs="Times New Roman"/>
          <w:noProof/>
          <w:sz w:val="12"/>
          <w:szCs w:val="12"/>
          <w:lang w:eastAsia="ru-RU"/>
        </w:rPr>
        <w:drawing>
          <wp:inline distT="0" distB="0" distL="0" distR="0">
            <wp:extent cx="993913" cy="54395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67" cy="547379"/>
                    </a:xfrm>
                    <a:prstGeom prst="rect">
                      <a:avLst/>
                    </a:prstGeom>
                    <a:noFill/>
                    <a:ln>
                      <a:noFill/>
                    </a:ln>
                  </pic:spPr>
                </pic:pic>
              </a:graphicData>
            </a:graphic>
          </wp:inline>
        </w:drawing>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где N - количество целевых индикаторов (показателей) Программы;</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noProof/>
          <w:sz w:val="12"/>
          <w:szCs w:val="12"/>
          <w:lang w:eastAsia="ru-RU"/>
        </w:rPr>
        <w:drawing>
          <wp:inline distT="0" distB="0" distL="0" distR="0">
            <wp:extent cx="230588" cy="141207"/>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235" cy="142216"/>
                    </a:xfrm>
                    <a:prstGeom prst="rect">
                      <a:avLst/>
                    </a:prstGeom>
                    <a:noFill/>
                    <a:ln>
                      <a:noFill/>
                    </a:ln>
                  </pic:spPr>
                </pic:pic>
              </a:graphicData>
            </a:graphic>
          </wp:inline>
        </w:drawing>
      </w:r>
      <w:r w:rsidRPr="007F3E6C">
        <w:rPr>
          <w:rFonts w:ascii="Times New Roman" w:eastAsia="Calibri" w:hAnsi="Times New Roman" w:cs="Times New Roman"/>
          <w:sz w:val="12"/>
          <w:szCs w:val="12"/>
        </w:rPr>
        <w:t xml:space="preserve"> - плановое значение n-го целевого индикатора (показателя);</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noProof/>
          <w:sz w:val="12"/>
          <w:szCs w:val="12"/>
          <w:lang w:eastAsia="ru-RU"/>
        </w:rPr>
        <w:drawing>
          <wp:inline distT="0" distB="0" distL="0" distR="0">
            <wp:extent cx="246701" cy="15107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699" cy="152910"/>
                    </a:xfrm>
                    <a:prstGeom prst="rect">
                      <a:avLst/>
                    </a:prstGeom>
                    <a:noFill/>
                    <a:ln>
                      <a:noFill/>
                    </a:ln>
                  </pic:spPr>
                </pic:pic>
              </a:graphicData>
            </a:graphic>
          </wp:inline>
        </w:drawing>
      </w:r>
      <w:r w:rsidRPr="007F3E6C">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noProof/>
          <w:sz w:val="12"/>
          <w:szCs w:val="12"/>
          <w:lang w:eastAsia="ru-RU"/>
        </w:rPr>
        <w:drawing>
          <wp:inline distT="0" distB="0" distL="0" distR="0">
            <wp:extent cx="230505" cy="1204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111" cy="121817"/>
                    </a:xfrm>
                    <a:prstGeom prst="rect">
                      <a:avLst/>
                    </a:prstGeom>
                    <a:noFill/>
                    <a:ln>
                      <a:noFill/>
                    </a:ln>
                  </pic:spPr>
                </pic:pic>
              </a:graphicData>
            </a:graphic>
          </wp:inline>
        </w:drawing>
      </w:r>
      <w:r w:rsidRPr="007F3E6C">
        <w:rPr>
          <w:rFonts w:ascii="Times New Roman" w:eastAsia="Calibri" w:hAnsi="Times New Roman" w:cs="Times New Roman"/>
          <w:sz w:val="12"/>
          <w:szCs w:val="12"/>
        </w:rPr>
        <w:t xml:space="preserve"> - плановая сумма финансирования по Программе;</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noProof/>
          <w:sz w:val="12"/>
          <w:szCs w:val="12"/>
          <w:lang w:eastAsia="ru-RU"/>
        </w:rPr>
        <w:drawing>
          <wp:inline distT="0" distB="0" distL="0" distR="0">
            <wp:extent cx="246380" cy="13459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976" cy="137649"/>
                    </a:xfrm>
                    <a:prstGeom prst="rect">
                      <a:avLst/>
                    </a:prstGeom>
                    <a:noFill/>
                    <a:ln>
                      <a:noFill/>
                    </a:ln>
                  </pic:spPr>
                </pic:pic>
              </a:graphicData>
            </a:graphic>
          </wp:inline>
        </w:drawing>
      </w:r>
      <w:r w:rsidRPr="007F3E6C">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7F3E6C" w:rsidRPr="007F3E6C" w:rsidRDefault="007F3E6C" w:rsidP="007F3E6C">
      <w:pPr>
        <w:tabs>
          <w:tab w:val="left" w:pos="284"/>
        </w:tabs>
        <w:spacing w:after="0" w:line="240" w:lineRule="auto"/>
        <w:jc w:val="both"/>
        <w:rPr>
          <w:rFonts w:ascii="Times New Roman" w:eastAsia="Calibri" w:hAnsi="Times New Roman" w:cs="Times New Roman"/>
          <w:sz w:val="12"/>
          <w:szCs w:val="12"/>
        </w:rPr>
      </w:pPr>
      <w:r w:rsidRPr="007F3E6C">
        <w:rPr>
          <w:rFonts w:ascii="Times New Roman" w:eastAsia="Calibri" w:hAnsi="Times New Roman" w:cs="Times New Roman"/>
          <w:sz w:val="12"/>
          <w:szCs w:val="12"/>
        </w:rPr>
        <w:t>_____________________________________________</w:t>
      </w:r>
    </w:p>
    <w:p w:rsidR="007F3E6C" w:rsidRPr="007F3E6C" w:rsidRDefault="007F3E6C" w:rsidP="007F3E6C">
      <w:pPr>
        <w:tabs>
          <w:tab w:val="left" w:pos="284"/>
        </w:tabs>
        <w:spacing w:after="0" w:line="240" w:lineRule="auto"/>
        <w:ind w:firstLine="284"/>
        <w:jc w:val="both"/>
        <w:rPr>
          <w:rFonts w:ascii="Times New Roman" w:eastAsia="Calibri" w:hAnsi="Times New Roman" w:cs="Times New Roman"/>
          <w:bCs/>
          <w:sz w:val="12"/>
          <w:szCs w:val="12"/>
        </w:rPr>
      </w:pPr>
      <w:r w:rsidRPr="007F3E6C">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7F3E6C">
        <w:rPr>
          <w:rFonts w:ascii="Times New Roman" w:eastAsia="Calibri" w:hAnsi="Times New Roman" w:cs="Times New Roman"/>
          <w:sz w:val="12"/>
          <w:szCs w:val="12"/>
        </w:rPr>
        <w:t xml:space="preserve"> </w:t>
      </w:r>
      <w:r w:rsidRPr="007F3E6C">
        <w:rPr>
          <w:rFonts w:ascii="Times New Roman" w:eastAsia="Calibri" w:hAnsi="Times New Roman" w:cs="Times New Roman"/>
          <w:bCs/>
          <w:sz w:val="12"/>
          <w:szCs w:val="12"/>
        </w:rPr>
        <w:t>решения о бюджете на очередной финансовый год и плановый период</w:t>
      </w:r>
    </w:p>
    <w:p w:rsidR="007F3E6C" w:rsidRDefault="007F3E6C" w:rsidP="007F3E6C">
      <w:pPr>
        <w:tabs>
          <w:tab w:val="left" w:pos="284"/>
        </w:tabs>
        <w:spacing w:after="0" w:line="240" w:lineRule="auto"/>
        <w:jc w:val="both"/>
        <w:rPr>
          <w:rFonts w:ascii="Times New Roman" w:eastAsia="Calibri" w:hAnsi="Times New Roman" w:cs="Times New Roman"/>
          <w:sz w:val="12"/>
          <w:szCs w:val="12"/>
        </w:rPr>
      </w:pPr>
    </w:p>
    <w:p w:rsidR="00184024" w:rsidRPr="006A0904" w:rsidRDefault="00184024" w:rsidP="0018402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184024" w:rsidRDefault="00184024" w:rsidP="0018402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w:t>
      </w:r>
      <w:r w:rsidRPr="00184024">
        <w:rPr>
          <w:rFonts w:ascii="Times New Roman" w:eastAsia="Calibri" w:hAnsi="Times New Roman" w:cs="Times New Roman"/>
          <w:bCs/>
          <w:i/>
          <w:sz w:val="12"/>
          <w:szCs w:val="12"/>
        </w:rPr>
        <w:t>Кутузовский</w:t>
      </w:r>
    </w:p>
    <w:p w:rsidR="00184024" w:rsidRDefault="00184024" w:rsidP="00184024">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184024" w:rsidRDefault="00184024" w:rsidP="00184024">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184024" w:rsidRDefault="00184024" w:rsidP="0018402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184024" w:rsidRPr="00184024" w:rsidRDefault="00184024" w:rsidP="0018402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 xml:space="preserve">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291"/>
        <w:gridCol w:w="2125"/>
        <w:gridCol w:w="285"/>
        <w:gridCol w:w="287"/>
        <w:gridCol w:w="424"/>
        <w:gridCol w:w="426"/>
        <w:gridCol w:w="284"/>
        <w:gridCol w:w="424"/>
        <w:gridCol w:w="426"/>
        <w:gridCol w:w="283"/>
        <w:gridCol w:w="284"/>
        <w:gridCol w:w="283"/>
        <w:gridCol w:w="426"/>
        <w:gridCol w:w="284"/>
        <w:gridCol w:w="283"/>
        <w:gridCol w:w="284"/>
        <w:gridCol w:w="424"/>
      </w:tblGrid>
      <w:tr w:rsidR="00184024" w:rsidRPr="00184024" w:rsidTr="00184024">
        <w:trPr>
          <w:trHeight w:val="20"/>
        </w:trPr>
        <w:tc>
          <w:tcPr>
            <w:tcW w:w="193" w:type="pct"/>
            <w:vMerge w:val="restar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 п/п</w:t>
            </w:r>
          </w:p>
        </w:tc>
        <w:tc>
          <w:tcPr>
            <w:tcW w:w="1412" w:type="pct"/>
            <w:vMerge w:val="restar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Наименование мероприятия</w:t>
            </w:r>
          </w:p>
        </w:tc>
        <w:tc>
          <w:tcPr>
            <w:tcW w:w="380" w:type="pct"/>
            <w:gridSpan w:val="2"/>
            <w:vMerge w:val="restar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Ед.        изм.</w:t>
            </w:r>
          </w:p>
        </w:tc>
        <w:tc>
          <w:tcPr>
            <w:tcW w:w="3015" w:type="pct"/>
            <w:gridSpan w:val="13"/>
            <w:noWrap/>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Финансирование⃰</w:t>
            </w:r>
          </w:p>
        </w:tc>
      </w:tr>
      <w:tr w:rsidR="00184024" w:rsidRPr="00184024" w:rsidTr="00184024">
        <w:trPr>
          <w:trHeight w:val="20"/>
        </w:trPr>
        <w:tc>
          <w:tcPr>
            <w:tcW w:w="193" w:type="pct"/>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1412" w:type="pct"/>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380" w:type="pct"/>
            <w:gridSpan w:val="2"/>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282" w:type="pct"/>
            <w:vMerge w:val="restar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Всего</w:t>
            </w:r>
          </w:p>
        </w:tc>
        <w:tc>
          <w:tcPr>
            <w:tcW w:w="1037" w:type="pct"/>
            <w:gridSpan w:val="4"/>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2024 год</w:t>
            </w:r>
          </w:p>
        </w:tc>
        <w:tc>
          <w:tcPr>
            <w:tcW w:w="848" w:type="pct"/>
            <w:gridSpan w:val="4"/>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2025 год</w:t>
            </w:r>
          </w:p>
        </w:tc>
        <w:tc>
          <w:tcPr>
            <w:tcW w:w="849" w:type="pct"/>
            <w:gridSpan w:val="4"/>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2026 год</w:t>
            </w:r>
          </w:p>
        </w:tc>
      </w:tr>
      <w:tr w:rsidR="00184024" w:rsidRPr="00184024" w:rsidTr="00184024">
        <w:trPr>
          <w:trHeight w:val="20"/>
        </w:trPr>
        <w:tc>
          <w:tcPr>
            <w:tcW w:w="193" w:type="pct"/>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1412" w:type="pct"/>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380" w:type="pct"/>
            <w:gridSpan w:val="2"/>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282" w:type="pct"/>
            <w:vMerge/>
            <w:hideMark/>
          </w:tcPr>
          <w:p w:rsidR="00184024" w:rsidRPr="00184024" w:rsidRDefault="00184024" w:rsidP="00184024">
            <w:pPr>
              <w:tabs>
                <w:tab w:val="left" w:pos="284"/>
              </w:tabs>
              <w:rPr>
                <w:rFonts w:ascii="Times New Roman" w:eastAsia="Calibri" w:hAnsi="Times New Roman" w:cs="Times New Roman"/>
                <w:sz w:val="12"/>
                <w:szCs w:val="12"/>
              </w:rPr>
            </w:pP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Итого</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Обл.б-т</w:t>
            </w:r>
          </w:p>
        </w:tc>
        <w:tc>
          <w:tcPr>
            <w:tcW w:w="282"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Мест.б-т</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Внебюджет</w:t>
            </w:r>
          </w:p>
        </w:tc>
        <w:tc>
          <w:tcPr>
            <w:tcW w:w="188"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Итого</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Обл.б-т</w:t>
            </w:r>
          </w:p>
        </w:tc>
        <w:tc>
          <w:tcPr>
            <w:tcW w:w="188"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Мест.б-т</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Внебюджет</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Итого</w:t>
            </w:r>
          </w:p>
        </w:tc>
        <w:tc>
          <w:tcPr>
            <w:tcW w:w="188"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Обл.б-т</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Мест.б-т</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Внебюджет</w:t>
            </w:r>
          </w:p>
        </w:tc>
      </w:tr>
      <w:tr w:rsidR="00184024" w:rsidRPr="00184024" w:rsidTr="00184024">
        <w:trPr>
          <w:trHeight w:val="20"/>
        </w:trPr>
        <w:tc>
          <w:tcPr>
            <w:tcW w:w="19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1</w:t>
            </w:r>
          </w:p>
        </w:tc>
        <w:tc>
          <w:tcPr>
            <w:tcW w:w="1412"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Ремонт улично-дорожной сети</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м.</w:t>
            </w:r>
          </w:p>
        </w:tc>
        <w:tc>
          <w:tcPr>
            <w:tcW w:w="190"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114</w:t>
            </w:r>
          </w:p>
        </w:tc>
        <w:tc>
          <w:tcPr>
            <w:tcW w:w="282"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466 345,00</w:t>
            </w:r>
          </w:p>
        </w:tc>
        <w:tc>
          <w:tcPr>
            <w:tcW w:w="283"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466 345,00</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282"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466 345,00</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c>
          <w:tcPr>
            <w:tcW w:w="283" w:type="pct"/>
            <w:hideMark/>
          </w:tcPr>
          <w:p w:rsidR="00184024" w:rsidRPr="00184024" w:rsidRDefault="00184024" w:rsidP="00184024">
            <w:pPr>
              <w:tabs>
                <w:tab w:val="left" w:pos="284"/>
              </w:tabs>
              <w:rPr>
                <w:rFonts w:ascii="Times New Roman" w:eastAsia="Calibri" w:hAnsi="Times New Roman" w:cs="Times New Roman"/>
                <w:sz w:val="12"/>
                <w:szCs w:val="12"/>
              </w:rPr>
            </w:pPr>
            <w:r w:rsidRPr="00184024">
              <w:rPr>
                <w:rFonts w:ascii="Times New Roman" w:eastAsia="Calibri" w:hAnsi="Times New Roman" w:cs="Times New Roman"/>
                <w:sz w:val="12"/>
                <w:szCs w:val="12"/>
              </w:rPr>
              <w:t>0,00</w:t>
            </w:r>
          </w:p>
        </w:tc>
      </w:tr>
      <w:tr w:rsidR="00184024" w:rsidRPr="00184024" w:rsidTr="00184024">
        <w:trPr>
          <w:trHeight w:val="20"/>
        </w:trPr>
        <w:tc>
          <w:tcPr>
            <w:tcW w:w="1985" w:type="pct"/>
            <w:gridSpan w:val="4"/>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Итого</w:t>
            </w:r>
          </w:p>
        </w:tc>
        <w:tc>
          <w:tcPr>
            <w:tcW w:w="282"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466 345,00</w:t>
            </w:r>
          </w:p>
        </w:tc>
        <w:tc>
          <w:tcPr>
            <w:tcW w:w="283"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466 345,00</w:t>
            </w:r>
          </w:p>
        </w:tc>
        <w:tc>
          <w:tcPr>
            <w:tcW w:w="189"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282"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466 345,00</w:t>
            </w:r>
          </w:p>
        </w:tc>
        <w:tc>
          <w:tcPr>
            <w:tcW w:w="283"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283"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8"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189"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c>
          <w:tcPr>
            <w:tcW w:w="283" w:type="pct"/>
            <w:hideMark/>
          </w:tcPr>
          <w:p w:rsidR="00184024" w:rsidRPr="00184024" w:rsidRDefault="00184024" w:rsidP="00184024">
            <w:pPr>
              <w:tabs>
                <w:tab w:val="left" w:pos="284"/>
              </w:tabs>
              <w:rPr>
                <w:rFonts w:ascii="Times New Roman" w:eastAsia="Calibri" w:hAnsi="Times New Roman" w:cs="Times New Roman"/>
                <w:bCs/>
                <w:sz w:val="12"/>
                <w:szCs w:val="12"/>
              </w:rPr>
            </w:pPr>
            <w:r w:rsidRPr="00184024">
              <w:rPr>
                <w:rFonts w:ascii="Times New Roman" w:eastAsia="Calibri" w:hAnsi="Times New Roman" w:cs="Times New Roman"/>
                <w:bCs/>
                <w:sz w:val="12"/>
                <w:szCs w:val="12"/>
              </w:rPr>
              <w:t>0,00</w:t>
            </w:r>
          </w:p>
        </w:tc>
      </w:tr>
    </w:tbl>
    <w:p w:rsidR="00184024" w:rsidRDefault="00184024" w:rsidP="00184024">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84024" w:rsidRPr="007F3E6C" w:rsidRDefault="00184024" w:rsidP="007F3E6C">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133C14">
        <w:rPr>
          <w:rFonts w:ascii="Times New Roman" w:eastAsia="Calibri" w:hAnsi="Times New Roman" w:cs="Times New Roman"/>
          <w:sz w:val="12"/>
          <w:szCs w:val="12"/>
        </w:rPr>
        <w:t xml:space="preserve">                             №23</w:t>
      </w:r>
    </w:p>
    <w:p w:rsidR="00133C14" w:rsidRDefault="00184024" w:rsidP="00133C1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Серноводск</w:t>
      </w:r>
    </w:p>
    <w:p w:rsidR="00133C14" w:rsidRDefault="00184024" w:rsidP="00133C1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муниципального района Сергиевский № 14 от 12.03.2024 г. «Об утверждении муниципальной Программы</w:t>
      </w:r>
    </w:p>
    <w:p w:rsidR="00133C14" w:rsidRDefault="00184024" w:rsidP="00133C1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 xml:space="preserve">сельского поселения Серноводск муниципального района Сергиевский «Модернизация и развитие автомобильных дорог </w:t>
      </w:r>
    </w:p>
    <w:p w:rsidR="00184024" w:rsidRPr="00184024" w:rsidRDefault="00184024" w:rsidP="00133C14">
      <w:pPr>
        <w:tabs>
          <w:tab w:val="left" w:pos="284"/>
        </w:tabs>
        <w:spacing w:after="0" w:line="240" w:lineRule="auto"/>
        <w:jc w:val="center"/>
        <w:rPr>
          <w:rFonts w:ascii="Times New Roman" w:eastAsia="Calibri" w:hAnsi="Times New Roman" w:cs="Times New Roman"/>
          <w:b/>
          <w:sz w:val="12"/>
          <w:szCs w:val="12"/>
        </w:rPr>
      </w:pPr>
      <w:r w:rsidRPr="00184024">
        <w:rPr>
          <w:rFonts w:ascii="Times New Roman" w:eastAsia="Calibri" w:hAnsi="Times New Roman" w:cs="Times New Roman"/>
          <w:b/>
          <w:sz w:val="12"/>
          <w:szCs w:val="12"/>
        </w:rPr>
        <w:t>общего пользования местного значения на 2024-2026 годы»</w:t>
      </w:r>
    </w:p>
    <w:p w:rsidR="00184024" w:rsidRPr="00184024" w:rsidRDefault="00184024" w:rsidP="00184024">
      <w:pPr>
        <w:tabs>
          <w:tab w:val="left" w:pos="284"/>
        </w:tabs>
        <w:spacing w:after="0" w:line="240" w:lineRule="auto"/>
        <w:jc w:val="both"/>
        <w:rPr>
          <w:rFonts w:ascii="Times New Roman" w:eastAsia="Calibri" w:hAnsi="Times New Roman" w:cs="Times New Roman"/>
          <w:sz w:val="12"/>
          <w:szCs w:val="12"/>
        </w:rPr>
      </w:pP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lastRenderedPageBreak/>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и в целях повышения уровня благоустройства дорог сельского поселения Серноводск    муниципального района Сергиевский, администрация сельского поселения </w:t>
      </w:r>
      <w:r w:rsidR="00133C14" w:rsidRPr="00184024">
        <w:rPr>
          <w:rFonts w:ascii="Times New Roman" w:eastAsia="Calibri" w:hAnsi="Times New Roman" w:cs="Times New Roman"/>
          <w:sz w:val="12"/>
          <w:szCs w:val="12"/>
        </w:rPr>
        <w:t>Серноводск муниципального</w:t>
      </w:r>
      <w:r w:rsidRPr="00184024">
        <w:rPr>
          <w:rFonts w:ascii="Times New Roman" w:eastAsia="Calibri" w:hAnsi="Times New Roman" w:cs="Times New Roman"/>
          <w:sz w:val="12"/>
          <w:szCs w:val="12"/>
        </w:rPr>
        <w:t xml:space="preserve"> района Сергиевский,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b/>
          <w:sz w:val="12"/>
          <w:szCs w:val="12"/>
        </w:rPr>
      </w:pPr>
      <w:r w:rsidRPr="00184024">
        <w:rPr>
          <w:rFonts w:ascii="Times New Roman" w:eastAsia="Calibri" w:hAnsi="Times New Roman" w:cs="Times New Roman"/>
          <w:b/>
          <w:sz w:val="12"/>
          <w:szCs w:val="12"/>
        </w:rPr>
        <w:t>ПОСТАНОВЛЯЕТ:</w:t>
      </w:r>
    </w:p>
    <w:p w:rsidR="00184024" w:rsidRPr="00184024" w:rsidRDefault="00133C14" w:rsidP="00851C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184024" w:rsidRPr="00184024">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Серноводск    муниципального района Сергиевский № 14 от 12.03.2024 года «Об утверждении муниципальной Программы сельского поселения Серноводск   муниципального района Сергиевский</w:t>
      </w:r>
      <w:r w:rsidR="00184024" w:rsidRPr="00184024">
        <w:rPr>
          <w:rFonts w:ascii="Times New Roman" w:eastAsia="Calibri" w:hAnsi="Times New Roman" w:cs="Times New Roman"/>
          <w:b/>
          <w:sz w:val="12"/>
          <w:szCs w:val="12"/>
        </w:rPr>
        <w:t xml:space="preserve"> </w:t>
      </w:r>
      <w:r w:rsidR="00184024" w:rsidRPr="00184024">
        <w:rPr>
          <w:rFonts w:ascii="Times New Roman" w:eastAsia="Calibri" w:hAnsi="Times New Roman" w:cs="Times New Roman"/>
          <w:sz w:val="12"/>
          <w:szCs w:val="12"/>
        </w:rPr>
        <w:t xml:space="preserve">«Модернизация и развитие автомобильных дорог общего пользования местного </w:t>
      </w:r>
      <w:r w:rsidRPr="00184024">
        <w:rPr>
          <w:rFonts w:ascii="Times New Roman" w:eastAsia="Calibri" w:hAnsi="Times New Roman" w:cs="Times New Roman"/>
          <w:sz w:val="12"/>
          <w:szCs w:val="12"/>
        </w:rPr>
        <w:t>значения на</w:t>
      </w:r>
      <w:r w:rsidR="00184024" w:rsidRPr="00184024">
        <w:rPr>
          <w:rFonts w:ascii="Times New Roman" w:eastAsia="Calibri" w:hAnsi="Times New Roman" w:cs="Times New Roman"/>
          <w:sz w:val="12"/>
          <w:szCs w:val="12"/>
        </w:rPr>
        <w:t xml:space="preserve"> 2024-2026 годы» (далее- Программа) следующего содержания:</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«Общий объем финансирования Программы составляет </w:t>
      </w:r>
      <w:r w:rsidRPr="00184024">
        <w:rPr>
          <w:rFonts w:ascii="Times New Roman" w:eastAsia="Calibri" w:hAnsi="Times New Roman" w:cs="Times New Roman"/>
          <w:bCs/>
          <w:sz w:val="12"/>
          <w:szCs w:val="12"/>
        </w:rPr>
        <w:t>8 720 763,27</w:t>
      </w:r>
      <w:r w:rsidRPr="00184024">
        <w:rPr>
          <w:rFonts w:ascii="Times New Roman" w:eastAsia="Calibri" w:hAnsi="Times New Roman" w:cs="Times New Roman"/>
          <w:sz w:val="12"/>
          <w:szCs w:val="12"/>
        </w:rPr>
        <w:t>(*) рублей, в том числе:</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средства областного </w:t>
      </w:r>
      <w:r w:rsidR="00133C14" w:rsidRPr="00184024">
        <w:rPr>
          <w:rFonts w:ascii="Times New Roman" w:eastAsia="Calibri" w:hAnsi="Times New Roman" w:cs="Times New Roman"/>
          <w:sz w:val="12"/>
          <w:szCs w:val="12"/>
        </w:rPr>
        <w:t>бюджета –</w:t>
      </w:r>
      <w:r w:rsidRPr="00184024">
        <w:rPr>
          <w:rFonts w:ascii="Times New Roman" w:eastAsia="Calibri" w:hAnsi="Times New Roman" w:cs="Times New Roman"/>
          <w:sz w:val="12"/>
          <w:szCs w:val="12"/>
        </w:rPr>
        <w:t xml:space="preserve"> 8 546 348,00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средства местного </w:t>
      </w:r>
      <w:r w:rsidR="00133C14" w:rsidRPr="00184024">
        <w:rPr>
          <w:rFonts w:ascii="Times New Roman" w:eastAsia="Calibri" w:hAnsi="Times New Roman" w:cs="Times New Roman"/>
          <w:sz w:val="12"/>
          <w:szCs w:val="12"/>
        </w:rPr>
        <w:t>бюджета –</w:t>
      </w:r>
      <w:r w:rsidRPr="00184024">
        <w:rPr>
          <w:rFonts w:ascii="Times New Roman" w:eastAsia="Calibri" w:hAnsi="Times New Roman" w:cs="Times New Roman"/>
          <w:sz w:val="12"/>
          <w:szCs w:val="12"/>
        </w:rPr>
        <w:t xml:space="preserve"> 174 415,27</w:t>
      </w:r>
      <w:r w:rsidRPr="00184024">
        <w:rPr>
          <w:rFonts w:ascii="Times New Roman" w:eastAsia="Calibri" w:hAnsi="Times New Roman" w:cs="Times New Roman"/>
          <w:bCs/>
          <w:sz w:val="12"/>
          <w:szCs w:val="12"/>
        </w:rPr>
        <w:t xml:space="preserve"> </w:t>
      </w:r>
      <w:r w:rsidRPr="00184024">
        <w:rPr>
          <w:rFonts w:ascii="Times New Roman" w:eastAsia="Calibri" w:hAnsi="Times New Roman" w:cs="Times New Roman"/>
          <w:sz w:val="12"/>
          <w:szCs w:val="12"/>
        </w:rPr>
        <w:t>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внебюджетные средства – 0,00 рублей, в том числе:</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-2024 г. </w:t>
      </w:r>
      <w:r w:rsidR="00133C14" w:rsidRPr="00184024">
        <w:rPr>
          <w:rFonts w:ascii="Times New Roman" w:eastAsia="Calibri" w:hAnsi="Times New Roman" w:cs="Times New Roman"/>
          <w:sz w:val="12"/>
          <w:szCs w:val="12"/>
        </w:rPr>
        <w:t>– 8</w:t>
      </w:r>
      <w:r w:rsidRPr="00184024">
        <w:rPr>
          <w:rFonts w:ascii="Times New Roman" w:eastAsia="Calibri" w:hAnsi="Times New Roman" w:cs="Times New Roman"/>
          <w:bCs/>
          <w:sz w:val="12"/>
          <w:szCs w:val="12"/>
        </w:rPr>
        <w:t> 720 763,</w:t>
      </w:r>
      <w:r w:rsidR="00133C14" w:rsidRPr="00184024">
        <w:rPr>
          <w:rFonts w:ascii="Times New Roman" w:eastAsia="Calibri" w:hAnsi="Times New Roman" w:cs="Times New Roman"/>
          <w:bCs/>
          <w:sz w:val="12"/>
          <w:szCs w:val="12"/>
        </w:rPr>
        <w:t xml:space="preserve">27 </w:t>
      </w:r>
      <w:r w:rsidR="00133C14" w:rsidRPr="00184024">
        <w:rPr>
          <w:rFonts w:ascii="Times New Roman" w:eastAsia="Calibri" w:hAnsi="Times New Roman" w:cs="Times New Roman"/>
          <w:sz w:val="12"/>
          <w:szCs w:val="12"/>
        </w:rPr>
        <w:t>рублей</w:t>
      </w:r>
      <w:r w:rsidRPr="00184024">
        <w:rPr>
          <w:rFonts w:ascii="Times New Roman" w:eastAsia="Calibri" w:hAnsi="Times New Roman" w:cs="Times New Roman"/>
          <w:sz w:val="12"/>
          <w:szCs w:val="12"/>
        </w:rPr>
        <w:t>:</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средства местного бюджета -  174 415,</w:t>
      </w:r>
      <w:r w:rsidR="00133C14" w:rsidRPr="00184024">
        <w:rPr>
          <w:rFonts w:ascii="Times New Roman" w:eastAsia="Calibri" w:hAnsi="Times New Roman" w:cs="Times New Roman"/>
          <w:sz w:val="12"/>
          <w:szCs w:val="12"/>
        </w:rPr>
        <w:t>27 рублей</w:t>
      </w:r>
      <w:r w:rsidRPr="00184024">
        <w:rPr>
          <w:rFonts w:ascii="Times New Roman" w:eastAsia="Calibri" w:hAnsi="Times New Roman" w:cs="Times New Roman"/>
          <w:sz w:val="12"/>
          <w:szCs w:val="12"/>
        </w:rPr>
        <w:t>;</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средства областного бюджета – 8 546 348,00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внебюджетные средства –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-2025 г. </w:t>
      </w:r>
      <w:r w:rsidR="00133C14" w:rsidRPr="00184024">
        <w:rPr>
          <w:rFonts w:ascii="Times New Roman" w:eastAsia="Calibri" w:hAnsi="Times New Roman" w:cs="Times New Roman"/>
          <w:sz w:val="12"/>
          <w:szCs w:val="12"/>
        </w:rPr>
        <w:t>– 0</w:t>
      </w:r>
      <w:r w:rsidRPr="00184024">
        <w:rPr>
          <w:rFonts w:ascii="Times New Roman" w:eastAsia="Calibri" w:hAnsi="Times New Roman" w:cs="Times New Roman"/>
          <w:bCs/>
          <w:sz w:val="12"/>
          <w:szCs w:val="12"/>
        </w:rPr>
        <w:t xml:space="preserve">,00  </w:t>
      </w:r>
      <w:r w:rsidRPr="00184024">
        <w:rPr>
          <w:rFonts w:ascii="Times New Roman" w:eastAsia="Calibri" w:hAnsi="Times New Roman" w:cs="Times New Roman"/>
          <w:sz w:val="12"/>
          <w:szCs w:val="12"/>
        </w:rPr>
        <w:t xml:space="preserve">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средства местного бюджета </w:t>
      </w:r>
      <w:r w:rsidR="00133C14" w:rsidRPr="00184024">
        <w:rPr>
          <w:rFonts w:ascii="Times New Roman" w:eastAsia="Calibri" w:hAnsi="Times New Roman" w:cs="Times New Roman"/>
          <w:sz w:val="12"/>
          <w:szCs w:val="12"/>
        </w:rPr>
        <w:t>– 0</w:t>
      </w:r>
      <w:r w:rsidRPr="00184024">
        <w:rPr>
          <w:rFonts w:ascii="Times New Roman" w:eastAsia="Calibri" w:hAnsi="Times New Roman" w:cs="Times New Roman"/>
          <w:sz w:val="12"/>
          <w:szCs w:val="12"/>
        </w:rPr>
        <w:t>,</w:t>
      </w:r>
      <w:r w:rsidR="00133C14" w:rsidRPr="00184024">
        <w:rPr>
          <w:rFonts w:ascii="Times New Roman" w:eastAsia="Calibri" w:hAnsi="Times New Roman" w:cs="Times New Roman"/>
          <w:sz w:val="12"/>
          <w:szCs w:val="12"/>
        </w:rPr>
        <w:t>00 рублей</w:t>
      </w:r>
      <w:r w:rsidRPr="00184024">
        <w:rPr>
          <w:rFonts w:ascii="Times New Roman" w:eastAsia="Calibri" w:hAnsi="Times New Roman" w:cs="Times New Roman"/>
          <w:sz w:val="12"/>
          <w:szCs w:val="12"/>
        </w:rPr>
        <w:t>;</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средства областного бюджета–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внебюджетные средства</w:t>
      </w:r>
      <w:r w:rsidR="00133C14" w:rsidRPr="00184024">
        <w:rPr>
          <w:rFonts w:ascii="Times New Roman" w:eastAsia="Calibri" w:hAnsi="Times New Roman" w:cs="Times New Roman"/>
          <w:sz w:val="12"/>
          <w:szCs w:val="12"/>
        </w:rPr>
        <w:t>– 0</w:t>
      </w:r>
      <w:r w:rsidRPr="00184024">
        <w:rPr>
          <w:rFonts w:ascii="Times New Roman" w:eastAsia="Calibri" w:hAnsi="Times New Roman" w:cs="Times New Roman"/>
          <w:sz w:val="12"/>
          <w:szCs w:val="12"/>
        </w:rPr>
        <w:t>,00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-2026 г. –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средства местного бюджета</w:t>
      </w:r>
      <w:r w:rsidR="00133C14" w:rsidRPr="00184024">
        <w:rPr>
          <w:rFonts w:ascii="Times New Roman" w:eastAsia="Calibri" w:hAnsi="Times New Roman" w:cs="Times New Roman"/>
          <w:sz w:val="12"/>
          <w:szCs w:val="12"/>
        </w:rPr>
        <w:t>– 0</w:t>
      </w:r>
      <w:r w:rsidRPr="00184024">
        <w:rPr>
          <w:rFonts w:ascii="Times New Roman" w:eastAsia="Calibri" w:hAnsi="Times New Roman" w:cs="Times New Roman"/>
          <w:sz w:val="12"/>
          <w:szCs w:val="12"/>
        </w:rPr>
        <w:t>,00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средства областного бюджета–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внебюджетные средства –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184024" w:rsidRPr="00184024" w:rsidRDefault="00184024" w:rsidP="00133C14">
      <w:pPr>
        <w:tabs>
          <w:tab w:val="left" w:pos="284"/>
        </w:tabs>
        <w:spacing w:after="0" w:line="240" w:lineRule="auto"/>
        <w:jc w:val="right"/>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Таблица № 1</w:t>
      </w:r>
    </w:p>
    <w:p w:rsidR="00184024" w:rsidRPr="00851C6A" w:rsidRDefault="00184024"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Перечень</w:t>
      </w:r>
      <w:r w:rsidR="00133C14" w:rsidRPr="00851C6A">
        <w:rPr>
          <w:rFonts w:ascii="Times New Roman" w:eastAsia="Calibri" w:hAnsi="Times New Roman" w:cs="Times New Roman"/>
          <w:b/>
          <w:sz w:val="12"/>
          <w:szCs w:val="12"/>
        </w:rPr>
        <w:t xml:space="preserve"> </w:t>
      </w:r>
      <w:r w:rsidRPr="00851C6A">
        <w:rPr>
          <w:rFonts w:ascii="Times New Roman" w:eastAsia="Calibri" w:hAnsi="Times New Roman" w:cs="Times New Roman"/>
          <w:b/>
          <w:sz w:val="12"/>
          <w:szCs w:val="12"/>
        </w:rPr>
        <w:t>целевых индикаторов (показателей), характеризующих</w:t>
      </w:r>
      <w:r w:rsidR="00851C6A" w:rsidRPr="00851C6A">
        <w:rPr>
          <w:rFonts w:ascii="Times New Roman" w:eastAsia="Calibri" w:hAnsi="Times New Roman" w:cs="Times New Roman"/>
          <w:b/>
          <w:sz w:val="12"/>
          <w:szCs w:val="12"/>
        </w:rPr>
        <w:t xml:space="preserve"> </w:t>
      </w:r>
      <w:r w:rsidRPr="00851C6A">
        <w:rPr>
          <w:rFonts w:ascii="Times New Roman" w:eastAsia="Calibri" w:hAnsi="Times New Roman" w:cs="Times New Roman"/>
          <w:b/>
          <w:sz w:val="12"/>
          <w:szCs w:val="12"/>
        </w:rPr>
        <w:t>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664"/>
        <w:gridCol w:w="766"/>
        <w:gridCol w:w="758"/>
        <w:gridCol w:w="781"/>
        <w:gridCol w:w="790"/>
        <w:gridCol w:w="764"/>
      </w:tblGrid>
      <w:tr w:rsidR="00184024" w:rsidRPr="00184024" w:rsidTr="00851C6A">
        <w:trPr>
          <w:trHeight w:val="20"/>
          <w:tblCellSpacing w:w="5" w:type="nil"/>
          <w:jc w:val="center"/>
        </w:trPr>
        <w:tc>
          <w:tcPr>
            <w:tcW w:w="2435" w:type="pct"/>
            <w:vMerge w:val="restart"/>
            <w:tcBorders>
              <w:top w:val="single" w:sz="4" w:space="0" w:color="auto"/>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Наименование целевого </w:t>
            </w:r>
            <w:r w:rsidR="00851C6A">
              <w:rPr>
                <w:rFonts w:ascii="Times New Roman" w:eastAsia="Calibri" w:hAnsi="Times New Roman" w:cs="Times New Roman"/>
                <w:sz w:val="12"/>
                <w:szCs w:val="12"/>
              </w:rPr>
              <w:t xml:space="preserve">индикатора </w:t>
            </w:r>
            <w:r w:rsidRPr="00184024">
              <w:rPr>
                <w:rFonts w:ascii="Times New Roman" w:eastAsia="Calibri" w:hAnsi="Times New Roman" w:cs="Times New Roman"/>
                <w:sz w:val="12"/>
                <w:szCs w:val="12"/>
              </w:rPr>
              <w:t>(показателя)</w:t>
            </w:r>
          </w:p>
        </w:tc>
        <w:tc>
          <w:tcPr>
            <w:tcW w:w="509" w:type="pct"/>
            <w:vMerge w:val="restart"/>
            <w:tcBorders>
              <w:top w:val="single" w:sz="4" w:space="0" w:color="auto"/>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Значения целевых индикаторов (показателей)</w:t>
            </w:r>
          </w:p>
        </w:tc>
      </w:tr>
      <w:tr w:rsidR="00184024" w:rsidRPr="00184024" w:rsidTr="00851C6A">
        <w:trPr>
          <w:trHeight w:val="20"/>
          <w:tblCellSpacing w:w="5" w:type="nil"/>
          <w:jc w:val="center"/>
        </w:trPr>
        <w:tc>
          <w:tcPr>
            <w:tcW w:w="2435" w:type="pct"/>
            <w:vMerge/>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2024</w:t>
            </w:r>
            <w:r w:rsidR="00851C6A">
              <w:rPr>
                <w:rFonts w:ascii="Times New Roman" w:eastAsia="Calibri" w:hAnsi="Times New Roman" w:cs="Times New Roman"/>
                <w:sz w:val="12"/>
                <w:szCs w:val="12"/>
              </w:rPr>
              <w:t xml:space="preserve"> </w:t>
            </w:r>
            <w:r w:rsidRPr="00184024">
              <w:rPr>
                <w:rFonts w:ascii="Times New Roman" w:eastAsia="Calibri" w:hAnsi="Times New Roman" w:cs="Times New Roman"/>
                <w:sz w:val="12"/>
                <w:szCs w:val="12"/>
              </w:rPr>
              <w:t>год</w:t>
            </w:r>
          </w:p>
        </w:tc>
        <w:tc>
          <w:tcPr>
            <w:tcW w:w="52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2025 год</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2026</w:t>
            </w:r>
            <w:r w:rsidR="00851C6A">
              <w:rPr>
                <w:rFonts w:ascii="Times New Roman" w:eastAsia="Calibri" w:hAnsi="Times New Roman" w:cs="Times New Roman"/>
                <w:sz w:val="12"/>
                <w:szCs w:val="12"/>
              </w:rPr>
              <w:t xml:space="preserve"> </w:t>
            </w:r>
            <w:r w:rsidRPr="00184024">
              <w:rPr>
                <w:rFonts w:ascii="Times New Roman" w:eastAsia="Calibri" w:hAnsi="Times New Roman" w:cs="Times New Roman"/>
                <w:sz w:val="12"/>
                <w:szCs w:val="12"/>
              </w:rPr>
              <w:t>год</w:t>
            </w:r>
          </w:p>
        </w:tc>
      </w:tr>
      <w:tr w:rsidR="00184024" w:rsidRPr="00184024" w:rsidTr="00851C6A">
        <w:trPr>
          <w:trHeight w:val="20"/>
          <w:tblCellSpacing w:w="5" w:type="nil"/>
          <w:jc w:val="center"/>
        </w:trPr>
        <w:tc>
          <w:tcPr>
            <w:tcW w:w="243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Увеличение протяженности построенных дорог.</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r>
      <w:tr w:rsidR="00184024" w:rsidRPr="00184024" w:rsidTr="00851C6A">
        <w:trPr>
          <w:trHeight w:val="20"/>
          <w:tblCellSpacing w:w="5" w:type="nil"/>
          <w:jc w:val="center"/>
        </w:trPr>
        <w:tc>
          <w:tcPr>
            <w:tcW w:w="243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r>
      <w:tr w:rsidR="00184024" w:rsidRPr="00184024" w:rsidTr="00851C6A">
        <w:trPr>
          <w:trHeight w:val="20"/>
          <w:tblCellSpacing w:w="5" w:type="nil"/>
          <w:jc w:val="center"/>
        </w:trPr>
        <w:tc>
          <w:tcPr>
            <w:tcW w:w="243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Ув</w:t>
            </w:r>
            <w:r w:rsidR="00851C6A">
              <w:rPr>
                <w:rFonts w:ascii="Times New Roman" w:eastAsia="Calibri" w:hAnsi="Times New Roman" w:cs="Times New Roman"/>
                <w:sz w:val="12"/>
                <w:szCs w:val="12"/>
              </w:rPr>
              <w:t>еличение количества отремонтиро</w:t>
            </w:r>
            <w:r w:rsidRPr="00184024">
              <w:rPr>
                <w:rFonts w:ascii="Times New Roman" w:eastAsia="Calibri" w:hAnsi="Times New Roman" w:cs="Times New Roman"/>
                <w:sz w:val="12"/>
                <w:szCs w:val="12"/>
              </w:rPr>
              <w:t>ванных дорог местного значения.</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0,543</w:t>
            </w:r>
          </w:p>
        </w:tc>
        <w:tc>
          <w:tcPr>
            <w:tcW w:w="51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0,543</w:t>
            </w:r>
          </w:p>
        </w:tc>
        <w:tc>
          <w:tcPr>
            <w:tcW w:w="525"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184024" w:rsidRPr="00184024" w:rsidRDefault="00184024" w:rsidP="00851C6A">
            <w:pPr>
              <w:tabs>
                <w:tab w:val="left" w:pos="284"/>
              </w:tabs>
              <w:spacing w:after="0" w:line="240" w:lineRule="auto"/>
              <w:rPr>
                <w:rFonts w:ascii="Times New Roman" w:eastAsia="Calibri" w:hAnsi="Times New Roman" w:cs="Times New Roman"/>
                <w:sz w:val="12"/>
                <w:szCs w:val="12"/>
              </w:rPr>
            </w:pPr>
            <w:r w:rsidRPr="00184024">
              <w:rPr>
                <w:rFonts w:ascii="Times New Roman" w:eastAsia="Calibri" w:hAnsi="Times New Roman" w:cs="Times New Roman"/>
                <w:sz w:val="12"/>
                <w:szCs w:val="12"/>
              </w:rPr>
              <w:t>0,0</w:t>
            </w:r>
          </w:p>
        </w:tc>
      </w:tr>
    </w:tbl>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1.3.  В Программе раздел 4 «Обоснование </w:t>
      </w:r>
      <w:r w:rsidR="00851C6A" w:rsidRPr="00184024">
        <w:rPr>
          <w:rFonts w:ascii="Times New Roman" w:eastAsia="Calibri" w:hAnsi="Times New Roman" w:cs="Times New Roman"/>
          <w:sz w:val="12"/>
          <w:szCs w:val="12"/>
        </w:rPr>
        <w:t>ресурсного обеспечения</w:t>
      </w:r>
      <w:r w:rsidRPr="00184024">
        <w:rPr>
          <w:rFonts w:ascii="Times New Roman" w:eastAsia="Calibri" w:hAnsi="Times New Roman" w:cs="Times New Roman"/>
          <w:sz w:val="12"/>
          <w:szCs w:val="12"/>
        </w:rPr>
        <w:t xml:space="preserve"> Программы» изложить в следующей редакции:</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Серноводск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Общий объем </w:t>
      </w:r>
      <w:r w:rsidR="00851C6A" w:rsidRPr="00184024">
        <w:rPr>
          <w:rFonts w:ascii="Times New Roman" w:eastAsia="Calibri" w:hAnsi="Times New Roman" w:cs="Times New Roman"/>
          <w:sz w:val="12"/>
          <w:szCs w:val="12"/>
        </w:rPr>
        <w:t>финансирования Программы</w:t>
      </w:r>
      <w:r w:rsidRPr="00184024">
        <w:rPr>
          <w:rFonts w:ascii="Times New Roman" w:eastAsia="Calibri" w:hAnsi="Times New Roman" w:cs="Times New Roman"/>
          <w:sz w:val="12"/>
          <w:szCs w:val="12"/>
        </w:rPr>
        <w:t xml:space="preserve"> </w:t>
      </w:r>
      <w:r w:rsidR="00851C6A" w:rsidRPr="00184024">
        <w:rPr>
          <w:rFonts w:ascii="Times New Roman" w:eastAsia="Calibri" w:hAnsi="Times New Roman" w:cs="Times New Roman"/>
          <w:sz w:val="12"/>
          <w:szCs w:val="12"/>
        </w:rPr>
        <w:t>составляет 8</w:t>
      </w:r>
      <w:r w:rsidRPr="00184024">
        <w:rPr>
          <w:rFonts w:ascii="Times New Roman" w:eastAsia="Calibri" w:hAnsi="Times New Roman" w:cs="Times New Roman"/>
          <w:bCs/>
          <w:sz w:val="12"/>
          <w:szCs w:val="12"/>
        </w:rPr>
        <w:t xml:space="preserve"> 720 763,27 </w:t>
      </w:r>
      <w:r w:rsidRPr="00184024">
        <w:rPr>
          <w:rFonts w:ascii="Times New Roman" w:eastAsia="Calibri" w:hAnsi="Times New Roman" w:cs="Times New Roman"/>
          <w:sz w:val="12"/>
          <w:szCs w:val="12"/>
        </w:rPr>
        <w:t>(*) рублей, в том числе:</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средства областного </w:t>
      </w:r>
      <w:r w:rsidR="00851C6A" w:rsidRPr="00184024">
        <w:rPr>
          <w:rFonts w:ascii="Times New Roman" w:eastAsia="Calibri" w:hAnsi="Times New Roman" w:cs="Times New Roman"/>
          <w:sz w:val="12"/>
          <w:szCs w:val="12"/>
        </w:rPr>
        <w:t>бюджета –</w:t>
      </w:r>
      <w:r w:rsidRPr="00184024">
        <w:rPr>
          <w:rFonts w:ascii="Times New Roman" w:eastAsia="Calibri" w:hAnsi="Times New Roman" w:cs="Times New Roman"/>
          <w:sz w:val="12"/>
          <w:szCs w:val="12"/>
        </w:rPr>
        <w:t xml:space="preserve"> 8 546 348,00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xml:space="preserve">- средства местного </w:t>
      </w:r>
      <w:r w:rsidR="00851C6A" w:rsidRPr="00184024">
        <w:rPr>
          <w:rFonts w:ascii="Times New Roman" w:eastAsia="Calibri" w:hAnsi="Times New Roman" w:cs="Times New Roman"/>
          <w:sz w:val="12"/>
          <w:szCs w:val="12"/>
        </w:rPr>
        <w:t>бюджета –</w:t>
      </w:r>
      <w:r w:rsidRPr="00184024">
        <w:rPr>
          <w:rFonts w:ascii="Times New Roman" w:eastAsia="Calibri" w:hAnsi="Times New Roman" w:cs="Times New Roman"/>
          <w:sz w:val="12"/>
          <w:szCs w:val="12"/>
        </w:rPr>
        <w:t xml:space="preserve"> 174 415,27</w:t>
      </w:r>
      <w:r w:rsidRPr="00184024">
        <w:rPr>
          <w:rFonts w:ascii="Times New Roman" w:eastAsia="Calibri" w:hAnsi="Times New Roman" w:cs="Times New Roman"/>
          <w:bCs/>
          <w:sz w:val="12"/>
          <w:szCs w:val="12"/>
        </w:rPr>
        <w:t xml:space="preserve"> </w:t>
      </w:r>
      <w:r w:rsidRPr="00184024">
        <w:rPr>
          <w:rFonts w:ascii="Times New Roman" w:eastAsia="Calibri" w:hAnsi="Times New Roman" w:cs="Times New Roman"/>
          <w:sz w:val="12"/>
          <w:szCs w:val="12"/>
        </w:rPr>
        <w:t>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 внебюджетные средства – 0,00 рублей».</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3. Опубликовать настоящее постановление в газете «Сергиевский вестник».</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84024" w:rsidRPr="00184024" w:rsidRDefault="00184024" w:rsidP="00851C6A">
      <w:pPr>
        <w:tabs>
          <w:tab w:val="left" w:pos="284"/>
        </w:tabs>
        <w:spacing w:after="0" w:line="240" w:lineRule="auto"/>
        <w:ind w:firstLine="284"/>
        <w:jc w:val="both"/>
        <w:rPr>
          <w:rFonts w:ascii="Times New Roman" w:eastAsia="Calibri" w:hAnsi="Times New Roman" w:cs="Times New Roman"/>
          <w:sz w:val="12"/>
          <w:szCs w:val="12"/>
        </w:rPr>
      </w:pPr>
      <w:r w:rsidRPr="00184024">
        <w:rPr>
          <w:rFonts w:ascii="Times New Roman" w:eastAsia="Calibri" w:hAnsi="Times New Roman" w:cs="Times New Roman"/>
          <w:sz w:val="12"/>
          <w:szCs w:val="12"/>
        </w:rPr>
        <w:t>5. Контроль за выполнением настоящего постановления оставляю за собой.</w:t>
      </w:r>
    </w:p>
    <w:p w:rsidR="00184024" w:rsidRPr="00184024" w:rsidRDefault="00184024" w:rsidP="00851C6A">
      <w:pPr>
        <w:tabs>
          <w:tab w:val="left" w:pos="284"/>
        </w:tabs>
        <w:spacing w:after="0" w:line="240" w:lineRule="auto"/>
        <w:jc w:val="right"/>
        <w:rPr>
          <w:rFonts w:ascii="Times New Roman" w:eastAsia="Calibri" w:hAnsi="Times New Roman" w:cs="Times New Roman"/>
          <w:sz w:val="12"/>
          <w:szCs w:val="12"/>
        </w:rPr>
      </w:pPr>
      <w:r w:rsidRPr="00184024">
        <w:rPr>
          <w:rFonts w:ascii="Times New Roman" w:eastAsia="Calibri" w:hAnsi="Times New Roman" w:cs="Times New Roman"/>
          <w:sz w:val="12"/>
          <w:szCs w:val="12"/>
        </w:rPr>
        <w:t>Глава сельского поселения Серноводск</w:t>
      </w:r>
    </w:p>
    <w:p w:rsidR="00851C6A" w:rsidRDefault="00184024" w:rsidP="00851C6A">
      <w:pPr>
        <w:tabs>
          <w:tab w:val="left" w:pos="284"/>
        </w:tabs>
        <w:spacing w:after="0" w:line="240" w:lineRule="auto"/>
        <w:jc w:val="right"/>
        <w:rPr>
          <w:rFonts w:ascii="Times New Roman" w:eastAsia="Calibri" w:hAnsi="Times New Roman" w:cs="Times New Roman"/>
          <w:sz w:val="12"/>
          <w:szCs w:val="12"/>
        </w:rPr>
      </w:pPr>
      <w:r w:rsidRPr="00184024">
        <w:rPr>
          <w:rFonts w:ascii="Times New Roman" w:eastAsia="Calibri" w:hAnsi="Times New Roman" w:cs="Times New Roman"/>
          <w:sz w:val="12"/>
          <w:szCs w:val="12"/>
        </w:rPr>
        <w:t>муниципального района Сергиевский</w:t>
      </w:r>
    </w:p>
    <w:p w:rsidR="00184024" w:rsidRPr="00184024" w:rsidRDefault="00184024" w:rsidP="00851C6A">
      <w:pPr>
        <w:tabs>
          <w:tab w:val="left" w:pos="284"/>
        </w:tabs>
        <w:spacing w:after="0" w:line="240" w:lineRule="auto"/>
        <w:jc w:val="right"/>
        <w:rPr>
          <w:rFonts w:ascii="Times New Roman" w:eastAsia="Calibri" w:hAnsi="Times New Roman" w:cs="Times New Roman"/>
          <w:sz w:val="12"/>
          <w:szCs w:val="12"/>
        </w:rPr>
      </w:pPr>
      <w:r w:rsidRPr="00184024">
        <w:rPr>
          <w:rFonts w:ascii="Times New Roman" w:eastAsia="Calibri" w:hAnsi="Times New Roman" w:cs="Times New Roman"/>
          <w:sz w:val="12"/>
          <w:szCs w:val="12"/>
        </w:rPr>
        <w:t>В.В. Тулгаев</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851C6A" w:rsidRPr="00851C6A">
        <w:rPr>
          <w:rFonts w:ascii="Times New Roman" w:eastAsia="Calibri" w:hAnsi="Times New Roman" w:cs="Times New Roman"/>
          <w:i/>
          <w:sz w:val="12"/>
          <w:szCs w:val="12"/>
        </w:rPr>
        <w:t>Серноводск</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851C6A">
        <w:rPr>
          <w:rFonts w:ascii="Times New Roman" w:eastAsia="Calibri" w:hAnsi="Times New Roman" w:cs="Times New Roman"/>
          <w:i/>
          <w:sz w:val="12"/>
          <w:szCs w:val="12"/>
        </w:rPr>
        <w:t>3</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851C6A" w:rsidRDefault="00851C6A"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851C6A" w:rsidRDefault="00851C6A"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сельского поселения Серноводск муниципального района Сергиевский "Модернизация и развитие автомобильных дорог</w:t>
      </w:r>
    </w:p>
    <w:p w:rsidR="003519F1" w:rsidRPr="00851C6A" w:rsidRDefault="00851C6A"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 xml:space="preserve">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288"/>
        <w:gridCol w:w="1846"/>
        <w:gridCol w:w="141"/>
        <w:gridCol w:w="286"/>
        <w:gridCol w:w="427"/>
        <w:gridCol w:w="424"/>
        <w:gridCol w:w="427"/>
        <w:gridCol w:w="426"/>
        <w:gridCol w:w="427"/>
        <w:gridCol w:w="284"/>
        <w:gridCol w:w="283"/>
        <w:gridCol w:w="424"/>
        <w:gridCol w:w="427"/>
        <w:gridCol w:w="283"/>
        <w:gridCol w:w="283"/>
        <w:gridCol w:w="424"/>
        <w:gridCol w:w="423"/>
      </w:tblGrid>
      <w:tr w:rsidR="00851C6A" w:rsidRPr="00851C6A" w:rsidTr="00851C6A">
        <w:trPr>
          <w:trHeight w:val="20"/>
        </w:trPr>
        <w:tc>
          <w:tcPr>
            <w:tcW w:w="191" w:type="pct"/>
            <w:vMerge w:val="restar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 п/п</w:t>
            </w:r>
          </w:p>
        </w:tc>
        <w:tc>
          <w:tcPr>
            <w:tcW w:w="1226" w:type="pct"/>
            <w:vMerge w:val="restar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Наименование мероприятия</w:t>
            </w:r>
          </w:p>
        </w:tc>
        <w:tc>
          <w:tcPr>
            <w:tcW w:w="284" w:type="pct"/>
            <w:gridSpan w:val="2"/>
            <w:vMerge w:val="restar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Ед.        изм.</w:t>
            </w:r>
          </w:p>
        </w:tc>
        <w:tc>
          <w:tcPr>
            <w:tcW w:w="3299" w:type="pct"/>
            <w:gridSpan w:val="13"/>
            <w:noWrap/>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Финансирование</w:t>
            </w:r>
          </w:p>
        </w:tc>
      </w:tr>
      <w:tr w:rsidR="00851C6A" w:rsidRPr="00851C6A" w:rsidTr="00851C6A">
        <w:trPr>
          <w:trHeight w:val="20"/>
        </w:trPr>
        <w:tc>
          <w:tcPr>
            <w:tcW w:w="191" w:type="pct"/>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1226" w:type="pct"/>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284" w:type="pct"/>
            <w:gridSpan w:val="2"/>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284" w:type="pct"/>
            <w:vMerge w:val="restar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Всего</w:t>
            </w:r>
          </w:p>
        </w:tc>
        <w:tc>
          <w:tcPr>
            <w:tcW w:w="1133" w:type="pct"/>
            <w:gridSpan w:val="4"/>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2024 год*</w:t>
            </w:r>
          </w:p>
        </w:tc>
        <w:tc>
          <w:tcPr>
            <w:tcW w:w="942" w:type="pct"/>
            <w:gridSpan w:val="4"/>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2025 год</w:t>
            </w:r>
          </w:p>
        </w:tc>
        <w:tc>
          <w:tcPr>
            <w:tcW w:w="940" w:type="pct"/>
            <w:gridSpan w:val="4"/>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2026 год</w:t>
            </w:r>
          </w:p>
        </w:tc>
      </w:tr>
      <w:tr w:rsidR="00851C6A" w:rsidRPr="00851C6A" w:rsidTr="00851C6A">
        <w:trPr>
          <w:trHeight w:val="20"/>
        </w:trPr>
        <w:tc>
          <w:tcPr>
            <w:tcW w:w="191" w:type="pct"/>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1226" w:type="pct"/>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284" w:type="pct"/>
            <w:gridSpan w:val="2"/>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284" w:type="pct"/>
            <w:vMerge/>
            <w:hideMark/>
          </w:tcPr>
          <w:p w:rsidR="00851C6A" w:rsidRPr="00851C6A" w:rsidRDefault="00851C6A" w:rsidP="00851C6A">
            <w:pPr>
              <w:tabs>
                <w:tab w:val="left" w:pos="284"/>
              </w:tabs>
              <w:rPr>
                <w:rFonts w:ascii="Times New Roman" w:eastAsia="Calibri" w:hAnsi="Times New Roman" w:cs="Times New Roman"/>
                <w:sz w:val="12"/>
                <w:szCs w:val="12"/>
              </w:rPr>
            </w:pP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Итого</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Обл.б-т</w:t>
            </w:r>
          </w:p>
        </w:tc>
        <w:tc>
          <w:tcPr>
            <w:tcW w:w="283"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Мест.б-т</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Внебюджет</w:t>
            </w:r>
          </w:p>
        </w:tc>
        <w:tc>
          <w:tcPr>
            <w:tcW w:w="189"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Итого</w:t>
            </w:r>
          </w:p>
        </w:tc>
        <w:tc>
          <w:tcPr>
            <w:tcW w:w="188"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Обл.б-т</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Мест.б-т</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Внебюджет</w:t>
            </w:r>
          </w:p>
        </w:tc>
        <w:tc>
          <w:tcPr>
            <w:tcW w:w="188"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Итого</w:t>
            </w:r>
          </w:p>
        </w:tc>
        <w:tc>
          <w:tcPr>
            <w:tcW w:w="188"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Обл.б-т</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Мест.б-т</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Внебюджет</w:t>
            </w:r>
          </w:p>
        </w:tc>
      </w:tr>
      <w:tr w:rsidR="00851C6A" w:rsidRPr="00851C6A" w:rsidTr="00851C6A">
        <w:trPr>
          <w:trHeight w:val="20"/>
        </w:trPr>
        <w:tc>
          <w:tcPr>
            <w:tcW w:w="191"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1</w:t>
            </w:r>
          </w:p>
        </w:tc>
        <w:tc>
          <w:tcPr>
            <w:tcW w:w="1226"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Ремонт улично-дорожной сети</w:t>
            </w:r>
          </w:p>
        </w:tc>
        <w:tc>
          <w:tcPr>
            <w:tcW w:w="9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м.</w:t>
            </w:r>
          </w:p>
        </w:tc>
        <w:tc>
          <w:tcPr>
            <w:tcW w:w="190"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543</w:t>
            </w:r>
          </w:p>
        </w:tc>
        <w:tc>
          <w:tcPr>
            <w:tcW w:w="284"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8 720 763,27</w:t>
            </w:r>
          </w:p>
        </w:tc>
        <w:tc>
          <w:tcPr>
            <w:tcW w:w="282"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8 720 763,27</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8 546 348,00</w:t>
            </w:r>
          </w:p>
        </w:tc>
        <w:tc>
          <w:tcPr>
            <w:tcW w:w="283"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174 415,27</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189"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284"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sz w:val="12"/>
                <w:szCs w:val="12"/>
              </w:rPr>
            </w:pPr>
            <w:r w:rsidRPr="00851C6A">
              <w:rPr>
                <w:rFonts w:ascii="Times New Roman" w:eastAsia="Calibri" w:hAnsi="Times New Roman" w:cs="Times New Roman"/>
                <w:sz w:val="12"/>
                <w:szCs w:val="12"/>
              </w:rPr>
              <w:t>0,00</w:t>
            </w:r>
          </w:p>
        </w:tc>
      </w:tr>
      <w:tr w:rsidR="00851C6A" w:rsidRPr="00851C6A" w:rsidTr="00851C6A">
        <w:trPr>
          <w:trHeight w:val="20"/>
        </w:trPr>
        <w:tc>
          <w:tcPr>
            <w:tcW w:w="1701" w:type="pct"/>
            <w:gridSpan w:val="4"/>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Итого</w:t>
            </w:r>
          </w:p>
        </w:tc>
        <w:tc>
          <w:tcPr>
            <w:tcW w:w="284"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8 720 763,27</w:t>
            </w:r>
          </w:p>
        </w:tc>
        <w:tc>
          <w:tcPr>
            <w:tcW w:w="282"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8 720 763,27</w:t>
            </w:r>
          </w:p>
        </w:tc>
        <w:tc>
          <w:tcPr>
            <w:tcW w:w="284"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8 546 348,00</w:t>
            </w:r>
          </w:p>
        </w:tc>
        <w:tc>
          <w:tcPr>
            <w:tcW w:w="283"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174 415,27</w:t>
            </w:r>
          </w:p>
        </w:tc>
        <w:tc>
          <w:tcPr>
            <w:tcW w:w="284"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9"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284"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188"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c>
          <w:tcPr>
            <w:tcW w:w="282" w:type="pct"/>
            <w:hideMark/>
          </w:tcPr>
          <w:p w:rsidR="00851C6A" w:rsidRPr="00851C6A" w:rsidRDefault="00851C6A" w:rsidP="00851C6A">
            <w:pPr>
              <w:tabs>
                <w:tab w:val="left" w:pos="284"/>
              </w:tabs>
              <w:rPr>
                <w:rFonts w:ascii="Times New Roman" w:eastAsia="Calibri" w:hAnsi="Times New Roman" w:cs="Times New Roman"/>
                <w:bCs/>
                <w:sz w:val="12"/>
                <w:szCs w:val="12"/>
              </w:rPr>
            </w:pPr>
            <w:r w:rsidRPr="00851C6A">
              <w:rPr>
                <w:rFonts w:ascii="Times New Roman" w:eastAsia="Calibri" w:hAnsi="Times New Roman" w:cs="Times New Roman"/>
                <w:bCs/>
                <w:sz w:val="12"/>
                <w:szCs w:val="12"/>
              </w:rPr>
              <w:t>0,00</w:t>
            </w:r>
          </w:p>
        </w:tc>
      </w:tr>
    </w:tbl>
    <w:p w:rsidR="003519F1"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w:t>
      </w:r>
      <w:r>
        <w:rPr>
          <w:rFonts w:ascii="Times New Roman" w:eastAsia="Calibri" w:hAnsi="Times New Roman" w:cs="Times New Roman"/>
          <w:sz w:val="12"/>
          <w:szCs w:val="12"/>
        </w:rPr>
        <w:t>ед</w:t>
      </w:r>
      <w:r w:rsidRPr="00851C6A">
        <w:rPr>
          <w:rFonts w:ascii="Times New Roman" w:eastAsia="Calibri" w:hAnsi="Times New Roman" w:cs="Times New Roman"/>
          <w:sz w:val="12"/>
          <w:szCs w:val="12"/>
        </w:rPr>
        <w:t>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lastRenderedPageBreak/>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851C6A">
        <w:rPr>
          <w:rFonts w:ascii="Times New Roman" w:eastAsia="Calibri" w:hAnsi="Times New Roman" w:cs="Times New Roman"/>
          <w:sz w:val="12"/>
          <w:szCs w:val="12"/>
        </w:rPr>
        <w:t xml:space="preserve">  №23</w:t>
      </w:r>
    </w:p>
    <w:p w:rsidR="00851C6A" w:rsidRDefault="00851C6A"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Об утверждении муниципальной Программы сельского поселения Сургут муниципального района Сергиевский</w:t>
      </w:r>
    </w:p>
    <w:p w:rsidR="00851C6A" w:rsidRPr="00851C6A" w:rsidRDefault="00851C6A" w:rsidP="00851C6A">
      <w:pPr>
        <w:tabs>
          <w:tab w:val="left" w:pos="284"/>
        </w:tabs>
        <w:spacing w:after="0" w:line="240" w:lineRule="auto"/>
        <w:jc w:val="center"/>
        <w:rPr>
          <w:rFonts w:ascii="Times New Roman" w:eastAsia="Calibri" w:hAnsi="Times New Roman" w:cs="Times New Roman"/>
          <w:b/>
          <w:sz w:val="12"/>
          <w:szCs w:val="12"/>
        </w:rPr>
      </w:pPr>
      <w:r w:rsidRPr="00851C6A">
        <w:rPr>
          <w:rFonts w:ascii="Times New Roman" w:eastAsia="Calibri" w:hAnsi="Times New Roman" w:cs="Times New Roman"/>
          <w:b/>
          <w:sz w:val="12"/>
          <w:szCs w:val="12"/>
        </w:rPr>
        <w:t xml:space="preserve"> «Модернизация и развитие автомобильных дорог общего пользования местного значения на 2024-2026 годы»</w:t>
      </w:r>
    </w:p>
    <w:p w:rsidR="00851C6A" w:rsidRPr="00851C6A" w:rsidRDefault="00851C6A" w:rsidP="00851C6A">
      <w:pPr>
        <w:tabs>
          <w:tab w:val="left" w:pos="284"/>
        </w:tabs>
        <w:spacing w:after="0" w:line="240" w:lineRule="auto"/>
        <w:jc w:val="both"/>
        <w:rPr>
          <w:rFonts w:ascii="Times New Roman" w:eastAsia="Calibri" w:hAnsi="Times New Roman" w:cs="Times New Roman"/>
          <w:sz w:val="12"/>
          <w:szCs w:val="12"/>
        </w:rPr>
      </w:pP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 администрация сельского поселения Сургут муниципального района Сергиевский,</w:t>
      </w: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b/>
          <w:sz w:val="12"/>
          <w:szCs w:val="12"/>
        </w:rPr>
        <w:t>ПОСТАНОВЛЯЕТ</w:t>
      </w:r>
      <w:r w:rsidRPr="00851C6A">
        <w:rPr>
          <w:rFonts w:ascii="Times New Roman" w:eastAsia="Calibri" w:hAnsi="Times New Roman" w:cs="Times New Roman"/>
          <w:sz w:val="12"/>
          <w:szCs w:val="12"/>
        </w:rPr>
        <w:t>:</w:t>
      </w: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1. Утвердить муниципальную Программу сельского поселения Сургут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2. Опубликовать настоящее Постановление в газете «Сергиевский вестник».</w:t>
      </w: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851C6A" w:rsidRPr="00851C6A" w:rsidRDefault="00851C6A" w:rsidP="00851C6A">
      <w:pPr>
        <w:tabs>
          <w:tab w:val="left" w:pos="284"/>
        </w:tabs>
        <w:spacing w:after="0" w:line="240" w:lineRule="auto"/>
        <w:ind w:firstLine="284"/>
        <w:jc w:val="both"/>
        <w:rPr>
          <w:rFonts w:ascii="Times New Roman" w:eastAsia="Calibri" w:hAnsi="Times New Roman" w:cs="Times New Roman"/>
          <w:sz w:val="12"/>
          <w:szCs w:val="12"/>
        </w:rPr>
      </w:pPr>
      <w:r w:rsidRPr="00851C6A">
        <w:rPr>
          <w:rFonts w:ascii="Times New Roman" w:eastAsia="Calibri" w:hAnsi="Times New Roman" w:cs="Times New Roman"/>
          <w:sz w:val="12"/>
          <w:szCs w:val="12"/>
        </w:rPr>
        <w:t>4. Контроль за выполнением настоящего Постановления оставляю за собой.</w:t>
      </w:r>
    </w:p>
    <w:p w:rsidR="00851C6A" w:rsidRDefault="00851C6A" w:rsidP="00851C6A">
      <w:pPr>
        <w:tabs>
          <w:tab w:val="left" w:pos="284"/>
        </w:tabs>
        <w:spacing w:after="0" w:line="240" w:lineRule="auto"/>
        <w:jc w:val="right"/>
        <w:rPr>
          <w:rFonts w:ascii="Times New Roman" w:eastAsia="Calibri" w:hAnsi="Times New Roman" w:cs="Times New Roman"/>
          <w:sz w:val="12"/>
          <w:szCs w:val="12"/>
        </w:rPr>
      </w:pPr>
      <w:r w:rsidRPr="00851C6A">
        <w:rPr>
          <w:rFonts w:ascii="Times New Roman" w:eastAsia="Calibri" w:hAnsi="Times New Roman" w:cs="Times New Roman"/>
          <w:sz w:val="12"/>
          <w:szCs w:val="12"/>
        </w:rPr>
        <w:t>Глава сельского поселения Сургут</w:t>
      </w:r>
    </w:p>
    <w:p w:rsidR="00851C6A" w:rsidRDefault="00851C6A" w:rsidP="00851C6A">
      <w:pPr>
        <w:tabs>
          <w:tab w:val="left" w:pos="284"/>
        </w:tabs>
        <w:spacing w:after="0" w:line="240" w:lineRule="auto"/>
        <w:jc w:val="right"/>
        <w:rPr>
          <w:rFonts w:ascii="Times New Roman" w:eastAsia="Calibri" w:hAnsi="Times New Roman" w:cs="Times New Roman"/>
          <w:sz w:val="12"/>
          <w:szCs w:val="12"/>
        </w:rPr>
      </w:pPr>
      <w:r w:rsidRPr="00851C6A">
        <w:rPr>
          <w:rFonts w:ascii="Times New Roman" w:eastAsia="Calibri" w:hAnsi="Times New Roman" w:cs="Times New Roman"/>
          <w:sz w:val="12"/>
          <w:szCs w:val="12"/>
        </w:rPr>
        <w:t>муниципального района Сергиевский</w:t>
      </w:r>
    </w:p>
    <w:p w:rsidR="00851C6A" w:rsidRPr="00851C6A" w:rsidRDefault="00851C6A" w:rsidP="00851C6A">
      <w:pPr>
        <w:tabs>
          <w:tab w:val="left" w:pos="284"/>
        </w:tabs>
        <w:spacing w:after="0" w:line="240" w:lineRule="auto"/>
        <w:jc w:val="right"/>
        <w:rPr>
          <w:rFonts w:ascii="Times New Roman" w:eastAsia="Calibri" w:hAnsi="Times New Roman" w:cs="Times New Roman"/>
          <w:sz w:val="12"/>
          <w:szCs w:val="12"/>
        </w:rPr>
      </w:pPr>
      <w:r w:rsidRPr="00851C6A">
        <w:rPr>
          <w:rFonts w:ascii="Times New Roman" w:eastAsia="Calibri" w:hAnsi="Times New Roman" w:cs="Times New Roman"/>
          <w:sz w:val="12"/>
          <w:szCs w:val="12"/>
        </w:rPr>
        <w:t>С.А. Содомов</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851C6A" w:rsidRPr="00851C6A">
        <w:rPr>
          <w:rFonts w:ascii="Times New Roman" w:eastAsia="Calibri" w:hAnsi="Times New Roman" w:cs="Times New Roman"/>
          <w:i/>
          <w:sz w:val="12"/>
          <w:szCs w:val="12"/>
        </w:rPr>
        <w:t>Сургут</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851C6A">
        <w:rPr>
          <w:rFonts w:ascii="Times New Roman" w:eastAsia="Calibri" w:hAnsi="Times New Roman" w:cs="Times New Roman"/>
          <w:i/>
          <w:sz w:val="12"/>
          <w:szCs w:val="12"/>
        </w:rPr>
        <w:t>3</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МУНИЦИПАЛЬНАЯ ПРОГРАММА</w:t>
      </w: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СЕЛЬСКОГО ПОСЕЛЕНИЯ СУРГУТ МУНИЦИПАЛЬНОГО РАЙОНА СЕРГИЕВСКИЙ</w:t>
      </w: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НА 2024 - 2026 ГОДЫ»</w:t>
      </w:r>
    </w:p>
    <w:p w:rsidR="00312D3C" w:rsidRPr="00312D3C" w:rsidRDefault="00312D3C" w:rsidP="00312D3C">
      <w:pPr>
        <w:tabs>
          <w:tab w:val="left" w:pos="284"/>
        </w:tabs>
        <w:spacing w:after="0" w:line="240" w:lineRule="auto"/>
        <w:jc w:val="center"/>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(далее – Программа)</w:t>
      </w: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Наименование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Муниципальная программа сельского поселения Сургут муниципального района Сергиевский «Модернизация и развитие автомобильных дорог общего пользования местного значения на 2024-2026 годы»</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Муниципальный заказчик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Разработчик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Исполнитель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Администрация сельского поселения Сургут муниципального района Сергиевский</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Цель и задачи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Цель Программы:</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Сургут муниципального района Сергиевский (далее – дороги местного значения)</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Задачи Программы:</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Проектирование, строительство, реконструкция дорог местного значения;</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Важнейшие целевые индикаторы Программы</w:t>
            </w:r>
          </w:p>
        </w:tc>
        <w:tc>
          <w:tcPr>
            <w:tcW w:w="3583"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1. Увеличение   протяженности   построенных   дорог местного значения.</w:t>
            </w:r>
            <w:r w:rsidRPr="00312D3C">
              <w:rPr>
                <w:rFonts w:ascii="Times New Roman" w:eastAsia="Calibri" w:hAnsi="Times New Roman" w:cs="Times New Roman"/>
                <w:sz w:val="12"/>
                <w:szCs w:val="12"/>
              </w:rPr>
              <w:tab/>
              <w:t xml:space="preserve">      </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2. Увеличение    протяженности дорог в ходе капитального ремонта.</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sz w:val="12"/>
                <w:szCs w:val="12"/>
              </w:rPr>
              <w:t>3. Увеличение количества отремонтированных дорог местного значения.</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Сроки и этапы реализации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2024-2026 гг.</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Объемы и источники финансирования Программы</w:t>
            </w:r>
          </w:p>
        </w:tc>
        <w:tc>
          <w:tcPr>
            <w:tcW w:w="3583"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Общий объем финансирования Программы составляет 0,00 (*) рублей, в том числе:</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 средства областного бюджета –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 средства местного бюджета –0,00 рублей, в том числе:</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-2024г. –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местного бюджета-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областного бюджета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внебюджетные средства –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-2025г. – 0,00  рублей:</w:t>
            </w:r>
            <w:r w:rsidRPr="00312D3C">
              <w:rPr>
                <w:rFonts w:ascii="Times New Roman" w:eastAsia="Calibri" w:hAnsi="Times New Roman" w:cs="Times New Roman"/>
                <w:sz w:val="12"/>
                <w:szCs w:val="12"/>
              </w:rPr>
              <w:tab/>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местного бюджета –  256488,51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областного бюджета–0,00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внебюджетные средства–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-2026г. – 0,00 рублей:</w:t>
            </w:r>
            <w:r w:rsidRPr="00312D3C">
              <w:rPr>
                <w:rFonts w:ascii="Times New Roman" w:eastAsia="Calibri" w:hAnsi="Times New Roman" w:cs="Times New Roman"/>
                <w:sz w:val="12"/>
                <w:szCs w:val="12"/>
              </w:rPr>
              <w:tab/>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местного бюджета–  0,00 рублей;</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средства областного бюджета– 0,00 рублей;</w:t>
            </w:r>
          </w:p>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sz w:val="12"/>
                <w:szCs w:val="12"/>
              </w:rPr>
              <w:t>внебюджетные средства – 0,00 рублей</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Ожидаемые результаты реализации Программы</w:t>
            </w:r>
          </w:p>
        </w:tc>
        <w:tc>
          <w:tcPr>
            <w:tcW w:w="3583"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lastRenderedPageBreak/>
              <w:t>Показатели социально-экономической эффективности реализации Программы</w:t>
            </w:r>
          </w:p>
        </w:tc>
        <w:tc>
          <w:tcPr>
            <w:tcW w:w="3583"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312D3C" w:rsidRPr="00312D3C" w:rsidTr="00312D3C">
        <w:trPr>
          <w:trHeight w:val="20"/>
        </w:trPr>
        <w:tc>
          <w:tcPr>
            <w:tcW w:w="1417" w:type="pct"/>
          </w:tcPr>
          <w:p w:rsidR="00312D3C" w:rsidRPr="00312D3C" w:rsidRDefault="00312D3C" w:rsidP="00312D3C">
            <w:pPr>
              <w:tabs>
                <w:tab w:val="left" w:pos="284"/>
              </w:tabs>
              <w:rPr>
                <w:rFonts w:ascii="Times New Roman" w:eastAsia="Calibri" w:hAnsi="Times New Roman" w:cs="Times New Roman"/>
                <w:bCs/>
                <w:sz w:val="12"/>
                <w:szCs w:val="12"/>
              </w:rPr>
            </w:pPr>
            <w:r w:rsidRPr="00312D3C">
              <w:rPr>
                <w:rFonts w:ascii="Times New Roman" w:eastAsia="Calibri" w:hAnsi="Times New Roman" w:cs="Times New Roman"/>
                <w:sz w:val="12"/>
                <w:szCs w:val="12"/>
              </w:rPr>
              <w:t>Система организации контроля за исполнением Программы</w:t>
            </w:r>
          </w:p>
        </w:tc>
        <w:tc>
          <w:tcPr>
            <w:tcW w:w="3583" w:type="pct"/>
          </w:tcPr>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Сургут муниципального района Сергиевский.       </w:t>
            </w:r>
          </w:p>
          <w:p w:rsidR="00312D3C" w:rsidRPr="00312D3C" w:rsidRDefault="00312D3C" w:rsidP="00312D3C">
            <w:pPr>
              <w:tabs>
                <w:tab w:val="left" w:pos="284"/>
              </w:tabs>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 муниципального района Сергиевский.       </w:t>
            </w:r>
          </w:p>
        </w:tc>
      </w:tr>
    </w:tbl>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12D3C" w:rsidRPr="00312D3C" w:rsidRDefault="00312D3C" w:rsidP="00312D3C">
      <w:pPr>
        <w:tabs>
          <w:tab w:val="left" w:pos="284"/>
        </w:tabs>
        <w:spacing w:after="0" w:line="240" w:lineRule="auto"/>
        <w:jc w:val="both"/>
        <w:rPr>
          <w:rFonts w:ascii="Times New Roman" w:eastAsia="Calibri" w:hAnsi="Times New Roman" w:cs="Times New Roman"/>
          <w:b/>
          <w:bCs/>
          <w:sz w:val="12"/>
          <w:szCs w:val="12"/>
        </w:rPr>
      </w:pPr>
    </w:p>
    <w:p w:rsidR="00312D3C" w:rsidRPr="00312D3C" w:rsidRDefault="00312D3C" w:rsidP="00312D3C">
      <w:pPr>
        <w:tabs>
          <w:tab w:val="left" w:pos="284"/>
        </w:tabs>
        <w:spacing w:after="0" w:line="240" w:lineRule="auto"/>
        <w:jc w:val="center"/>
        <w:rPr>
          <w:rFonts w:ascii="Times New Roman" w:eastAsia="Calibri" w:hAnsi="Times New Roman" w:cs="Times New Roman"/>
          <w:b/>
          <w:bCs/>
          <w:sz w:val="12"/>
          <w:szCs w:val="12"/>
        </w:rPr>
      </w:pPr>
      <w:r w:rsidRPr="00312D3C">
        <w:rPr>
          <w:rFonts w:ascii="Times New Roman" w:eastAsia="Calibri" w:hAnsi="Times New Roman" w:cs="Times New Roman"/>
          <w:b/>
          <w:bCs/>
          <w:sz w:val="12"/>
          <w:szCs w:val="12"/>
        </w:rPr>
        <w:t>1. Характеристика проблемы, на решение которой направлена Программа</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Важным фактором жизнеобеспечения населения сельского поселения Сургут муниципального района Сергиевский, способствующим стабильности социально-экономического развития сельского поселения Серноводск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Сургут муниципального района Сергиевский составляет 48392 метра.</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Сургут муниципального района Сергиевский находятся в неудовлетворительном состоянии.</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Дороги местного значения сельского поселения Сургут муниципального района Сергиевский последние 10 лет практически не развивались, а уровень автомобилизации значительно вырос.</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На территории сельского поселения Сургут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Сургут муниципального района Сергиевский.</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bCs/>
          <w:sz w:val="12"/>
          <w:szCs w:val="12"/>
        </w:rPr>
      </w:pPr>
      <w:r w:rsidRPr="00312D3C">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Сургут, по сравнению с увеличением их пропускной способности приводит к росту уровня аварийности.</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Сургут муниципального района Сергиевский организованы маршруты движения школьных автобусов по дорогам местного значения сельского поселения Сургут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312D3C">
        <w:rPr>
          <w:rFonts w:ascii="Times New Roman" w:eastAsia="Calibri" w:hAnsi="Times New Roman" w:cs="Times New Roman"/>
          <w:sz w:val="12"/>
          <w:szCs w:val="12"/>
        </w:rPr>
        <w:t>Дороги местного значения сельского поселения Сургут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Сургут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312D3C" w:rsidRPr="00312D3C" w:rsidRDefault="00312D3C" w:rsidP="00312D3C">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2. Цели и задачи Программы, сроки и этапы реализации Программы</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Сургут муниципального района Сергиевский.</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Сургут муниципального района Сергиевский.</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312D3C" w:rsidRPr="00312D3C" w:rsidRDefault="00312D3C" w:rsidP="00312D3C">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312D3C" w:rsidRPr="00312D3C" w:rsidRDefault="00312D3C" w:rsidP="00312D3C">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312D3C" w:rsidRPr="00312D3C" w:rsidRDefault="00312D3C" w:rsidP="00312D3C">
      <w:pPr>
        <w:tabs>
          <w:tab w:val="left" w:pos="284"/>
        </w:tabs>
        <w:spacing w:after="0" w:line="240" w:lineRule="auto"/>
        <w:jc w:val="right"/>
        <w:rPr>
          <w:rFonts w:ascii="Times New Roman" w:eastAsia="Calibri" w:hAnsi="Times New Roman" w:cs="Times New Roman"/>
          <w:sz w:val="12"/>
          <w:szCs w:val="12"/>
        </w:rPr>
      </w:pPr>
      <w:r w:rsidRPr="00312D3C">
        <w:rPr>
          <w:rFonts w:ascii="Times New Roman" w:eastAsia="Calibri" w:hAnsi="Times New Roman" w:cs="Times New Roman"/>
          <w:sz w:val="12"/>
          <w:szCs w:val="12"/>
        </w:rPr>
        <w:t>Таблица № 1</w:t>
      </w:r>
    </w:p>
    <w:p w:rsidR="00312D3C" w:rsidRPr="00312D3C" w:rsidRDefault="00312D3C" w:rsidP="00312D3C">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631"/>
        <w:gridCol w:w="760"/>
        <w:gridCol w:w="752"/>
        <w:gridCol w:w="773"/>
        <w:gridCol w:w="782"/>
        <w:gridCol w:w="825"/>
      </w:tblGrid>
      <w:tr w:rsidR="00312D3C" w:rsidRPr="00312D3C" w:rsidTr="00312D3C">
        <w:trPr>
          <w:trHeight w:val="20"/>
          <w:tblCellSpacing w:w="5" w:type="nil"/>
          <w:jc w:val="center"/>
        </w:trPr>
        <w:tc>
          <w:tcPr>
            <w:tcW w:w="2413" w:type="pct"/>
            <w:vMerge w:val="restart"/>
            <w:tcBorders>
              <w:top w:val="single" w:sz="4" w:space="0" w:color="auto"/>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Наименование </w:t>
            </w:r>
            <w:r>
              <w:rPr>
                <w:rFonts w:ascii="Times New Roman" w:eastAsia="Calibri" w:hAnsi="Times New Roman" w:cs="Times New Roman"/>
                <w:sz w:val="12"/>
                <w:szCs w:val="12"/>
              </w:rPr>
              <w:t xml:space="preserve">целевого индикатора </w:t>
            </w:r>
            <w:r w:rsidRPr="00312D3C">
              <w:rPr>
                <w:rFonts w:ascii="Times New Roman" w:eastAsia="Calibri" w:hAnsi="Times New Roman" w:cs="Times New Roman"/>
                <w:sz w:val="12"/>
                <w:szCs w:val="12"/>
              </w:rPr>
              <w:t>(показателя)</w:t>
            </w:r>
          </w:p>
        </w:tc>
        <w:tc>
          <w:tcPr>
            <w:tcW w:w="505" w:type="pct"/>
            <w:vMerge w:val="restart"/>
            <w:tcBorders>
              <w:top w:val="single" w:sz="4" w:space="0" w:color="auto"/>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Ед. изм.</w:t>
            </w:r>
          </w:p>
        </w:tc>
        <w:tc>
          <w:tcPr>
            <w:tcW w:w="2082" w:type="pct"/>
            <w:gridSpan w:val="4"/>
            <w:tcBorders>
              <w:top w:val="single" w:sz="4" w:space="0" w:color="auto"/>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Значения целевых индикаторов (показателей)</w:t>
            </w:r>
          </w:p>
        </w:tc>
      </w:tr>
      <w:tr w:rsidR="00312D3C" w:rsidRPr="00312D3C" w:rsidTr="00312D3C">
        <w:trPr>
          <w:trHeight w:val="20"/>
          <w:tblCellSpacing w:w="5" w:type="nil"/>
          <w:jc w:val="center"/>
        </w:trPr>
        <w:tc>
          <w:tcPr>
            <w:tcW w:w="2413" w:type="pct"/>
            <w:vMerge/>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p>
        </w:tc>
        <w:tc>
          <w:tcPr>
            <w:tcW w:w="505" w:type="pct"/>
            <w:vMerge/>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p>
        </w:tc>
        <w:tc>
          <w:tcPr>
            <w:tcW w:w="50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Всего</w:t>
            </w:r>
          </w:p>
        </w:tc>
        <w:tc>
          <w:tcPr>
            <w:tcW w:w="514" w:type="pct"/>
            <w:tcBorders>
              <w:left w:val="single" w:sz="4" w:space="0" w:color="auto"/>
              <w:bottom w:val="single" w:sz="4" w:space="0" w:color="auto"/>
              <w:right w:val="single" w:sz="4" w:space="0" w:color="auto"/>
            </w:tcBorders>
          </w:tcPr>
          <w:p w:rsidR="00312D3C" w:rsidRPr="00312D3C" w:rsidRDefault="00312D3C" w:rsidP="00C10B47">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202</w:t>
            </w:r>
            <w:r w:rsidR="00C10B4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12D3C">
              <w:rPr>
                <w:rFonts w:ascii="Times New Roman" w:eastAsia="Calibri" w:hAnsi="Times New Roman" w:cs="Times New Roman"/>
                <w:sz w:val="12"/>
                <w:szCs w:val="12"/>
              </w:rPr>
              <w:t>год</w:t>
            </w:r>
          </w:p>
        </w:tc>
        <w:tc>
          <w:tcPr>
            <w:tcW w:w="520" w:type="pct"/>
            <w:tcBorders>
              <w:left w:val="single" w:sz="4" w:space="0" w:color="auto"/>
              <w:bottom w:val="single" w:sz="4" w:space="0" w:color="auto"/>
              <w:right w:val="single" w:sz="4" w:space="0" w:color="auto"/>
            </w:tcBorders>
          </w:tcPr>
          <w:p w:rsidR="00312D3C" w:rsidRPr="00312D3C" w:rsidRDefault="00312D3C" w:rsidP="00C10B47">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202</w:t>
            </w:r>
            <w:r w:rsidR="00C10B4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12D3C">
              <w:rPr>
                <w:rFonts w:ascii="Times New Roman" w:eastAsia="Calibri" w:hAnsi="Times New Roman" w:cs="Times New Roman"/>
                <w:sz w:val="12"/>
                <w:szCs w:val="12"/>
              </w:rPr>
              <w:t>год</w:t>
            </w:r>
          </w:p>
        </w:tc>
        <w:tc>
          <w:tcPr>
            <w:tcW w:w="548" w:type="pct"/>
            <w:tcBorders>
              <w:left w:val="single" w:sz="4" w:space="0" w:color="auto"/>
              <w:bottom w:val="single" w:sz="4" w:space="0" w:color="auto"/>
              <w:right w:val="single" w:sz="4" w:space="0" w:color="auto"/>
            </w:tcBorders>
          </w:tcPr>
          <w:p w:rsidR="00312D3C" w:rsidRPr="00312D3C" w:rsidRDefault="00312D3C" w:rsidP="00C10B47">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202</w:t>
            </w:r>
            <w:r w:rsidR="00C10B4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12D3C">
              <w:rPr>
                <w:rFonts w:ascii="Times New Roman" w:eastAsia="Calibri" w:hAnsi="Times New Roman" w:cs="Times New Roman"/>
                <w:sz w:val="12"/>
                <w:szCs w:val="12"/>
              </w:rPr>
              <w:t>год</w:t>
            </w:r>
          </w:p>
        </w:tc>
      </w:tr>
      <w:tr w:rsidR="00312D3C" w:rsidRPr="00312D3C" w:rsidTr="00312D3C">
        <w:trPr>
          <w:trHeight w:val="20"/>
          <w:tblCellSpacing w:w="5" w:type="nil"/>
          <w:jc w:val="center"/>
        </w:trPr>
        <w:tc>
          <w:tcPr>
            <w:tcW w:w="2413"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Увеличение протяженности     </w:t>
            </w:r>
            <w:r w:rsidRPr="00312D3C">
              <w:rPr>
                <w:rFonts w:ascii="Times New Roman" w:eastAsia="Calibri" w:hAnsi="Times New Roman" w:cs="Times New Roman"/>
                <w:sz w:val="12"/>
                <w:szCs w:val="12"/>
              </w:rPr>
              <w:br/>
            </w:r>
            <w:r w:rsidRPr="00312D3C">
              <w:rPr>
                <w:rFonts w:ascii="Times New Roman" w:eastAsia="Calibri" w:hAnsi="Times New Roman" w:cs="Times New Roman"/>
                <w:sz w:val="12"/>
                <w:szCs w:val="12"/>
              </w:rPr>
              <w:lastRenderedPageBreak/>
              <w:t>построенных дорог.</w:t>
            </w:r>
          </w:p>
        </w:tc>
        <w:tc>
          <w:tcPr>
            <w:tcW w:w="505"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lastRenderedPageBreak/>
              <w:t>м.</w:t>
            </w:r>
          </w:p>
        </w:tc>
        <w:tc>
          <w:tcPr>
            <w:tcW w:w="50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14"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2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48"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r>
      <w:tr w:rsidR="00312D3C" w:rsidRPr="00312D3C" w:rsidTr="00312D3C">
        <w:trPr>
          <w:trHeight w:val="20"/>
          <w:tblCellSpacing w:w="5" w:type="nil"/>
          <w:jc w:val="center"/>
        </w:trPr>
        <w:tc>
          <w:tcPr>
            <w:tcW w:w="2413"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lastRenderedPageBreak/>
              <w:t>Увеличение протяженности дорог в ходе капитального ремонта.</w:t>
            </w:r>
          </w:p>
        </w:tc>
        <w:tc>
          <w:tcPr>
            <w:tcW w:w="505"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м.</w:t>
            </w:r>
          </w:p>
        </w:tc>
        <w:tc>
          <w:tcPr>
            <w:tcW w:w="50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14"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2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48"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r>
      <w:tr w:rsidR="00312D3C" w:rsidRPr="00312D3C" w:rsidTr="00312D3C">
        <w:trPr>
          <w:trHeight w:val="20"/>
          <w:tblCellSpacing w:w="5" w:type="nil"/>
          <w:jc w:val="center"/>
        </w:trPr>
        <w:tc>
          <w:tcPr>
            <w:tcW w:w="2413" w:type="pct"/>
            <w:tcBorders>
              <w:left w:val="single" w:sz="4" w:space="0" w:color="auto"/>
              <w:bottom w:val="single" w:sz="4" w:space="0" w:color="auto"/>
              <w:right w:val="single" w:sz="4" w:space="0" w:color="auto"/>
            </w:tcBorders>
          </w:tcPr>
          <w:p w:rsidR="00312D3C" w:rsidRPr="00312D3C" w:rsidRDefault="00312D3C" w:rsidP="00D92295">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Увеличение количества отремонтированных дорог местного значения.</w:t>
            </w:r>
          </w:p>
        </w:tc>
        <w:tc>
          <w:tcPr>
            <w:tcW w:w="505"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м.</w:t>
            </w:r>
          </w:p>
        </w:tc>
        <w:tc>
          <w:tcPr>
            <w:tcW w:w="50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14"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20"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c>
          <w:tcPr>
            <w:tcW w:w="548" w:type="pct"/>
            <w:tcBorders>
              <w:left w:val="single" w:sz="4" w:space="0" w:color="auto"/>
              <w:bottom w:val="single" w:sz="4" w:space="0" w:color="auto"/>
              <w:right w:val="single" w:sz="4" w:space="0" w:color="auto"/>
            </w:tcBorders>
          </w:tcPr>
          <w:p w:rsidR="00312D3C" w:rsidRPr="00312D3C" w:rsidRDefault="00312D3C" w:rsidP="00312D3C">
            <w:pPr>
              <w:tabs>
                <w:tab w:val="left" w:pos="284"/>
              </w:tabs>
              <w:spacing w:after="0" w:line="240" w:lineRule="auto"/>
              <w:rPr>
                <w:rFonts w:ascii="Times New Roman" w:eastAsia="Calibri" w:hAnsi="Times New Roman" w:cs="Times New Roman"/>
                <w:sz w:val="12"/>
                <w:szCs w:val="12"/>
              </w:rPr>
            </w:pPr>
            <w:r w:rsidRPr="00312D3C">
              <w:rPr>
                <w:rFonts w:ascii="Times New Roman" w:eastAsia="Calibri" w:hAnsi="Times New Roman" w:cs="Times New Roman"/>
                <w:sz w:val="12"/>
                <w:szCs w:val="12"/>
              </w:rPr>
              <w:t>0,0</w:t>
            </w:r>
          </w:p>
        </w:tc>
      </w:tr>
    </w:tbl>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p>
    <w:p w:rsidR="00312D3C" w:rsidRPr="00312D3C" w:rsidRDefault="00312D3C" w:rsidP="00C10B47">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4. Обоснование ресурсного обеспечения Программы</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Сургут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Общий объем финансирования Программы составляет 0,00 рублей (*), в том числе:</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 средства областного </w:t>
      </w:r>
      <w:r w:rsidR="00C10B47" w:rsidRPr="00312D3C">
        <w:rPr>
          <w:rFonts w:ascii="Times New Roman" w:eastAsia="Calibri" w:hAnsi="Times New Roman" w:cs="Times New Roman"/>
          <w:sz w:val="12"/>
          <w:szCs w:val="12"/>
        </w:rPr>
        <w:t>бюджета –</w:t>
      </w:r>
      <w:r w:rsidRPr="00312D3C">
        <w:rPr>
          <w:rFonts w:ascii="Times New Roman" w:eastAsia="Calibri" w:hAnsi="Times New Roman" w:cs="Times New Roman"/>
          <w:sz w:val="12"/>
          <w:szCs w:val="12"/>
        </w:rPr>
        <w:t xml:space="preserve"> 0,00 рублей;</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 средства местного </w:t>
      </w:r>
      <w:r w:rsidR="00C10B47" w:rsidRPr="00312D3C">
        <w:rPr>
          <w:rFonts w:ascii="Times New Roman" w:eastAsia="Calibri" w:hAnsi="Times New Roman" w:cs="Times New Roman"/>
          <w:sz w:val="12"/>
          <w:szCs w:val="12"/>
        </w:rPr>
        <w:t>бюджета –</w:t>
      </w:r>
      <w:r w:rsidRPr="00312D3C">
        <w:rPr>
          <w:rFonts w:ascii="Times New Roman" w:eastAsia="Calibri" w:hAnsi="Times New Roman" w:cs="Times New Roman"/>
          <w:sz w:val="12"/>
          <w:szCs w:val="12"/>
        </w:rPr>
        <w:t xml:space="preserve"> 0,00 рублей</w:t>
      </w:r>
    </w:p>
    <w:p w:rsidR="00312D3C" w:rsidRPr="00312D3C" w:rsidRDefault="00312D3C" w:rsidP="00C10B47">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5. Механизм реализации Программы</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Сургут муниципального района Сергиевский.</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 муниципального района Сергиевский.</w:t>
      </w:r>
    </w:p>
    <w:p w:rsidR="00312D3C" w:rsidRPr="00312D3C" w:rsidRDefault="00312D3C" w:rsidP="00C10B47">
      <w:pPr>
        <w:tabs>
          <w:tab w:val="left" w:pos="284"/>
        </w:tabs>
        <w:spacing w:after="0" w:line="240" w:lineRule="auto"/>
        <w:jc w:val="center"/>
        <w:rPr>
          <w:rFonts w:ascii="Times New Roman" w:eastAsia="Calibri" w:hAnsi="Times New Roman" w:cs="Times New Roman"/>
          <w:b/>
          <w:sz w:val="12"/>
          <w:szCs w:val="12"/>
        </w:rPr>
      </w:pPr>
      <w:r w:rsidRPr="00312D3C">
        <w:rPr>
          <w:rFonts w:ascii="Times New Roman" w:eastAsia="Calibri" w:hAnsi="Times New Roman" w:cs="Times New Roman"/>
          <w:b/>
          <w:sz w:val="12"/>
          <w:szCs w:val="12"/>
        </w:rPr>
        <w:t>6. Оценка социально-экономической эффективности</w:t>
      </w:r>
      <w:r w:rsidR="00C10B47">
        <w:rPr>
          <w:rFonts w:ascii="Times New Roman" w:eastAsia="Calibri" w:hAnsi="Times New Roman" w:cs="Times New Roman"/>
          <w:b/>
          <w:sz w:val="12"/>
          <w:szCs w:val="12"/>
        </w:rPr>
        <w:t xml:space="preserve"> </w:t>
      </w:r>
      <w:r w:rsidRPr="00312D3C">
        <w:rPr>
          <w:rFonts w:ascii="Times New Roman" w:eastAsia="Calibri" w:hAnsi="Times New Roman" w:cs="Times New Roman"/>
          <w:b/>
          <w:sz w:val="12"/>
          <w:szCs w:val="12"/>
        </w:rPr>
        <w:t>реализации Программы</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Сургут муниципального района Сергиевский.</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Сургут муниципального района Сергиевский, что обеспечит возможность организации доставки учащихся до образовательных учреждений.</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Оценка эффективности реализации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Сургут муниципального района Сергиевский ежегодно в течение всего срока реализации Программы и по окончании ее реализации.</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312D3C" w:rsidRPr="00312D3C" w:rsidRDefault="00312D3C" w:rsidP="00C10B47">
      <w:pPr>
        <w:tabs>
          <w:tab w:val="left" w:pos="284"/>
        </w:tabs>
        <w:spacing w:after="0" w:line="240" w:lineRule="auto"/>
        <w:jc w:val="center"/>
        <w:rPr>
          <w:rFonts w:ascii="Times New Roman" w:eastAsia="Calibri" w:hAnsi="Times New Roman" w:cs="Times New Roman"/>
          <w:sz w:val="12"/>
          <w:szCs w:val="12"/>
        </w:rPr>
      </w:pPr>
      <w:r w:rsidRPr="00312D3C">
        <w:rPr>
          <w:rFonts w:ascii="Times New Roman" w:eastAsia="Calibri" w:hAnsi="Times New Roman" w:cs="Times New Roman"/>
          <w:noProof/>
          <w:sz w:val="12"/>
          <w:szCs w:val="12"/>
          <w:lang w:eastAsia="ru-RU"/>
        </w:rPr>
        <w:drawing>
          <wp:inline distT="0" distB="0" distL="0" distR="0">
            <wp:extent cx="1017767" cy="557012"/>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273" cy="560573"/>
                    </a:xfrm>
                    <a:prstGeom prst="rect">
                      <a:avLst/>
                    </a:prstGeom>
                    <a:noFill/>
                    <a:ln>
                      <a:noFill/>
                    </a:ln>
                  </pic:spPr>
                </pic:pic>
              </a:graphicData>
            </a:graphic>
          </wp:inline>
        </w:drawing>
      </w:r>
    </w:p>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где N - количество целевых индикаторов (показателей) Программы;</w:t>
      </w:r>
    </w:p>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r w:rsidRPr="00312D3C">
        <w:rPr>
          <w:rFonts w:ascii="Times New Roman" w:eastAsia="Calibri" w:hAnsi="Times New Roman" w:cs="Times New Roman"/>
          <w:noProof/>
          <w:sz w:val="12"/>
          <w:szCs w:val="12"/>
          <w:lang w:eastAsia="ru-RU"/>
        </w:rPr>
        <w:drawing>
          <wp:inline distT="0" distB="0" distL="0" distR="0">
            <wp:extent cx="246701" cy="151074"/>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080" cy="151918"/>
                    </a:xfrm>
                    <a:prstGeom prst="rect">
                      <a:avLst/>
                    </a:prstGeom>
                    <a:noFill/>
                    <a:ln>
                      <a:noFill/>
                    </a:ln>
                  </pic:spPr>
                </pic:pic>
              </a:graphicData>
            </a:graphic>
          </wp:inline>
        </w:drawing>
      </w:r>
      <w:r w:rsidRPr="00312D3C">
        <w:rPr>
          <w:rFonts w:ascii="Times New Roman" w:eastAsia="Calibri" w:hAnsi="Times New Roman" w:cs="Times New Roman"/>
          <w:sz w:val="12"/>
          <w:szCs w:val="12"/>
        </w:rPr>
        <w:t xml:space="preserve"> - плановое значение n-го целевого индикатора (показателя);</w:t>
      </w:r>
    </w:p>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r w:rsidRPr="00312D3C">
        <w:rPr>
          <w:rFonts w:ascii="Times New Roman" w:eastAsia="Calibri" w:hAnsi="Times New Roman" w:cs="Times New Roman"/>
          <w:noProof/>
          <w:sz w:val="12"/>
          <w:szCs w:val="12"/>
          <w:lang w:eastAsia="ru-RU"/>
        </w:rPr>
        <w:drawing>
          <wp:inline distT="0" distB="0" distL="0" distR="0">
            <wp:extent cx="298639" cy="1828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981" cy="183702"/>
                    </a:xfrm>
                    <a:prstGeom prst="rect">
                      <a:avLst/>
                    </a:prstGeom>
                    <a:noFill/>
                    <a:ln>
                      <a:noFill/>
                    </a:ln>
                  </pic:spPr>
                </pic:pic>
              </a:graphicData>
            </a:graphic>
          </wp:inline>
        </w:drawing>
      </w:r>
      <w:r w:rsidRPr="00312D3C">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r w:rsidRPr="00312D3C">
        <w:rPr>
          <w:rFonts w:ascii="Times New Roman" w:eastAsia="Calibri" w:hAnsi="Times New Roman" w:cs="Times New Roman"/>
          <w:noProof/>
          <w:sz w:val="12"/>
          <w:szCs w:val="12"/>
          <w:lang w:eastAsia="ru-RU"/>
        </w:rPr>
        <w:drawing>
          <wp:inline distT="0" distB="0" distL="0" distR="0">
            <wp:extent cx="273883" cy="143123"/>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415" cy="143923"/>
                    </a:xfrm>
                    <a:prstGeom prst="rect">
                      <a:avLst/>
                    </a:prstGeom>
                    <a:noFill/>
                    <a:ln>
                      <a:noFill/>
                    </a:ln>
                  </pic:spPr>
                </pic:pic>
              </a:graphicData>
            </a:graphic>
          </wp:inline>
        </w:drawing>
      </w:r>
      <w:r w:rsidRPr="00312D3C">
        <w:rPr>
          <w:rFonts w:ascii="Times New Roman" w:eastAsia="Calibri" w:hAnsi="Times New Roman" w:cs="Times New Roman"/>
          <w:sz w:val="12"/>
          <w:szCs w:val="12"/>
        </w:rPr>
        <w:t xml:space="preserve"> - плановая сумма финансирования по Программе;</w:t>
      </w:r>
    </w:p>
    <w:p w:rsidR="00312D3C" w:rsidRPr="00312D3C" w:rsidRDefault="00312D3C" w:rsidP="00312D3C">
      <w:pPr>
        <w:tabs>
          <w:tab w:val="left" w:pos="284"/>
        </w:tabs>
        <w:spacing w:after="0" w:line="240" w:lineRule="auto"/>
        <w:jc w:val="both"/>
        <w:rPr>
          <w:rFonts w:ascii="Times New Roman" w:eastAsia="Calibri" w:hAnsi="Times New Roman" w:cs="Times New Roman"/>
          <w:sz w:val="12"/>
          <w:szCs w:val="12"/>
        </w:rPr>
      </w:pPr>
      <w:r w:rsidRPr="00312D3C">
        <w:rPr>
          <w:rFonts w:ascii="Times New Roman" w:eastAsia="Calibri" w:hAnsi="Times New Roman" w:cs="Times New Roman"/>
          <w:noProof/>
          <w:sz w:val="12"/>
          <w:szCs w:val="12"/>
          <w:lang w:eastAsia="ru-RU"/>
        </w:rPr>
        <w:drawing>
          <wp:inline distT="0" distB="0" distL="0" distR="0">
            <wp:extent cx="273685" cy="14950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816" cy="150673"/>
                    </a:xfrm>
                    <a:prstGeom prst="rect">
                      <a:avLst/>
                    </a:prstGeom>
                    <a:noFill/>
                    <a:ln>
                      <a:noFill/>
                    </a:ln>
                  </pic:spPr>
                </pic:pic>
              </a:graphicData>
            </a:graphic>
          </wp:inline>
        </w:drawing>
      </w:r>
      <w:r w:rsidRPr="00312D3C">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312D3C" w:rsidRPr="00312D3C" w:rsidRDefault="00C10B47" w:rsidP="00312D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w:t>
      </w:r>
    </w:p>
    <w:p w:rsidR="00312D3C" w:rsidRPr="00312D3C" w:rsidRDefault="00312D3C" w:rsidP="00C10B47">
      <w:pPr>
        <w:tabs>
          <w:tab w:val="left" w:pos="284"/>
        </w:tabs>
        <w:spacing w:after="0" w:line="240" w:lineRule="auto"/>
        <w:ind w:firstLine="284"/>
        <w:jc w:val="both"/>
        <w:rPr>
          <w:rFonts w:ascii="Times New Roman" w:eastAsia="Calibri" w:hAnsi="Times New Roman" w:cs="Times New Roman"/>
          <w:sz w:val="12"/>
          <w:szCs w:val="12"/>
        </w:rPr>
      </w:pPr>
      <w:r w:rsidRPr="00312D3C">
        <w:rPr>
          <w:rFonts w:ascii="Times New Roman" w:eastAsia="Calibri" w:hAnsi="Times New Roman" w:cs="Times New Roman"/>
          <w:sz w:val="12"/>
          <w:szCs w:val="12"/>
        </w:rPr>
        <w:t xml:space="preserve">*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w:t>
      </w:r>
      <w:r w:rsidR="00C10B47" w:rsidRPr="00312D3C">
        <w:rPr>
          <w:rFonts w:ascii="Times New Roman" w:eastAsia="Calibri" w:hAnsi="Times New Roman" w:cs="Times New Roman"/>
          <w:sz w:val="12"/>
          <w:szCs w:val="12"/>
        </w:rPr>
        <w:t>и плановый</w:t>
      </w:r>
      <w:r w:rsidRPr="00312D3C">
        <w:rPr>
          <w:rFonts w:ascii="Times New Roman" w:eastAsia="Calibri" w:hAnsi="Times New Roman" w:cs="Times New Roman"/>
          <w:sz w:val="12"/>
          <w:szCs w:val="12"/>
        </w:rPr>
        <w:t xml:space="preserve"> период</w:t>
      </w:r>
    </w:p>
    <w:p w:rsidR="007229E8" w:rsidRPr="006A0904"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7229E8"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к муниципальной программе сельского поселения</w:t>
      </w:r>
      <w:r>
        <w:rPr>
          <w:rFonts w:ascii="Times New Roman" w:eastAsia="Calibri" w:hAnsi="Times New Roman" w:cs="Times New Roman"/>
          <w:i/>
          <w:sz w:val="12"/>
          <w:szCs w:val="12"/>
        </w:rPr>
        <w:t xml:space="preserve"> </w:t>
      </w:r>
      <w:r w:rsidRPr="007229E8">
        <w:rPr>
          <w:rFonts w:ascii="Times New Roman" w:eastAsia="Calibri" w:hAnsi="Times New Roman" w:cs="Times New Roman"/>
          <w:bCs/>
          <w:i/>
          <w:sz w:val="12"/>
          <w:szCs w:val="12"/>
        </w:rPr>
        <w:t>Сургут</w:t>
      </w:r>
    </w:p>
    <w:p w:rsidR="007229E8"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7229E8" w:rsidRDefault="007229E8" w:rsidP="007229E8">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 xml:space="preserve"> сельского поселения Сургут муниципального района Сергиевский "Модернизация и развитие автомобильных дорог </w:t>
      </w:r>
    </w:p>
    <w:p w:rsidR="003519F1" w:rsidRP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3"/>
        <w:gridCol w:w="1545"/>
        <w:gridCol w:w="284"/>
        <w:gridCol w:w="144"/>
        <w:gridCol w:w="286"/>
        <w:gridCol w:w="284"/>
        <w:gridCol w:w="424"/>
        <w:gridCol w:w="426"/>
        <w:gridCol w:w="573"/>
        <w:gridCol w:w="284"/>
        <w:gridCol w:w="427"/>
        <w:gridCol w:w="426"/>
        <w:gridCol w:w="567"/>
        <w:gridCol w:w="286"/>
        <w:gridCol w:w="426"/>
        <w:gridCol w:w="427"/>
        <w:gridCol w:w="551"/>
      </w:tblGrid>
      <w:tr w:rsidR="007229E8" w:rsidRPr="007229E8" w:rsidTr="007229E8">
        <w:trPr>
          <w:trHeight w:val="20"/>
        </w:trPr>
        <w:tc>
          <w:tcPr>
            <w:tcW w:w="108"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 п/п</w:t>
            </w:r>
          </w:p>
        </w:tc>
        <w:tc>
          <w:tcPr>
            <w:tcW w:w="1026"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Наименование мероприятия</w:t>
            </w:r>
          </w:p>
        </w:tc>
        <w:tc>
          <w:tcPr>
            <w:tcW w:w="285" w:type="pct"/>
            <w:gridSpan w:val="2"/>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Ед.        изм.</w:t>
            </w:r>
          </w:p>
        </w:tc>
        <w:tc>
          <w:tcPr>
            <w:tcW w:w="3581" w:type="pct"/>
            <w:gridSpan w:val="13"/>
            <w:noWrap/>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Финансирование⃰</w:t>
            </w:r>
          </w:p>
        </w:tc>
      </w:tr>
      <w:tr w:rsidR="007229E8" w:rsidRPr="007229E8" w:rsidTr="007229E8">
        <w:trPr>
          <w:trHeight w:val="20"/>
        </w:trPr>
        <w:tc>
          <w:tcPr>
            <w:tcW w:w="108"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026"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285" w:type="pct"/>
            <w:gridSpan w:val="2"/>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90"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Всего</w:t>
            </w:r>
          </w:p>
        </w:tc>
        <w:tc>
          <w:tcPr>
            <w:tcW w:w="1135"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2024 год</w:t>
            </w:r>
          </w:p>
        </w:tc>
        <w:tc>
          <w:tcPr>
            <w:tcW w:w="1133"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2025 год</w:t>
            </w:r>
          </w:p>
        </w:tc>
        <w:tc>
          <w:tcPr>
            <w:tcW w:w="1124"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2026 год</w:t>
            </w:r>
          </w:p>
        </w:tc>
      </w:tr>
      <w:tr w:rsidR="007229E8" w:rsidRPr="007229E8" w:rsidTr="007229E8">
        <w:trPr>
          <w:trHeight w:val="20"/>
        </w:trPr>
        <w:tc>
          <w:tcPr>
            <w:tcW w:w="108"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026"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285" w:type="pct"/>
            <w:gridSpan w:val="2"/>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90"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8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2"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81"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c>
          <w:tcPr>
            <w:tcW w:w="18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77"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c>
          <w:tcPr>
            <w:tcW w:w="190"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67"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r>
      <w:tr w:rsidR="007229E8" w:rsidRPr="007229E8" w:rsidTr="007229E8">
        <w:trPr>
          <w:trHeight w:val="20"/>
        </w:trPr>
        <w:tc>
          <w:tcPr>
            <w:tcW w:w="108"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1</w:t>
            </w:r>
          </w:p>
        </w:tc>
        <w:tc>
          <w:tcPr>
            <w:tcW w:w="1026"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Ремонт улично-дорожной сети</w:t>
            </w:r>
          </w:p>
        </w:tc>
        <w:tc>
          <w:tcPr>
            <w:tcW w:w="18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w:t>
            </w:r>
          </w:p>
        </w:tc>
        <w:tc>
          <w:tcPr>
            <w:tcW w:w="96"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2"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81"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77"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67"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r>
      <w:tr w:rsidR="007229E8" w:rsidRPr="007229E8" w:rsidTr="007229E8">
        <w:trPr>
          <w:trHeight w:val="20"/>
        </w:trPr>
        <w:tc>
          <w:tcPr>
            <w:tcW w:w="1419" w:type="pct"/>
            <w:gridSpan w:val="4"/>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Итого</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2"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381"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377"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67"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r>
    </w:tbl>
    <w:p w:rsidR="003519F1" w:rsidRDefault="007229E8" w:rsidP="007229E8">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lastRenderedPageBreak/>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75A4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10B47">
        <w:rPr>
          <w:rFonts w:ascii="Times New Roman" w:eastAsia="Calibri" w:hAnsi="Times New Roman" w:cs="Times New Roman"/>
          <w:sz w:val="12"/>
          <w:szCs w:val="12"/>
        </w:rPr>
        <w:t>6</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C10B47">
        <w:rPr>
          <w:rFonts w:ascii="Times New Roman" w:eastAsia="Calibri" w:hAnsi="Times New Roman" w:cs="Times New Roman"/>
          <w:sz w:val="12"/>
          <w:szCs w:val="12"/>
        </w:rPr>
        <w:t xml:space="preserve">                             №68</w:t>
      </w:r>
    </w:p>
    <w:p w:rsid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Об утверждении муниципальной Программы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 xml:space="preserve"> «Модернизация и развитие автомобильных дорог общего пользования </w:t>
      </w:r>
      <w:r w:rsidR="007229E8" w:rsidRPr="00C10B47">
        <w:rPr>
          <w:rFonts w:ascii="Times New Roman" w:eastAsia="Calibri" w:hAnsi="Times New Roman" w:cs="Times New Roman"/>
          <w:b/>
          <w:sz w:val="12"/>
          <w:szCs w:val="12"/>
        </w:rPr>
        <w:t>местного значения</w:t>
      </w:r>
      <w:r w:rsidRPr="00C10B47">
        <w:rPr>
          <w:rFonts w:ascii="Times New Roman" w:eastAsia="Calibri" w:hAnsi="Times New Roman" w:cs="Times New Roman"/>
          <w:b/>
          <w:sz w:val="12"/>
          <w:szCs w:val="12"/>
        </w:rPr>
        <w:t xml:space="preserve"> на 2024-2026 годы»</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b/>
          <w:sz w:val="12"/>
          <w:szCs w:val="12"/>
        </w:rPr>
        <w:t>ПОСТАНОВЛЯЕТ</w:t>
      </w:r>
      <w:r w:rsidRPr="00C10B47">
        <w:rPr>
          <w:rFonts w:ascii="Times New Roman" w:eastAsia="Calibri" w:hAnsi="Times New Roman" w:cs="Times New Roman"/>
          <w:sz w:val="12"/>
          <w:szCs w:val="12"/>
        </w:rPr>
        <w:t>:</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1. Утвердить муниципальную Программу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2024 - 2026 годы» согласно Приложению №1 к настоящему Постановлению.</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2. Опубликовать настоящее Постановление в газете «Сергиевский вестник».</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4. Контроль за выполнением настоящего Постановления оставляю за собой.</w:t>
      </w:r>
    </w:p>
    <w:p w:rsidR="00C10B47" w:rsidRDefault="00C10B47" w:rsidP="00C10B47">
      <w:pPr>
        <w:tabs>
          <w:tab w:val="left" w:pos="284"/>
        </w:tabs>
        <w:spacing w:after="0" w:line="240" w:lineRule="auto"/>
        <w:jc w:val="right"/>
        <w:rPr>
          <w:rFonts w:ascii="Times New Roman" w:eastAsia="Calibri" w:hAnsi="Times New Roman" w:cs="Times New Roman"/>
          <w:sz w:val="12"/>
          <w:szCs w:val="12"/>
        </w:rPr>
      </w:pPr>
      <w:r w:rsidRPr="00C10B47">
        <w:rPr>
          <w:rFonts w:ascii="Times New Roman" w:eastAsia="Calibri" w:hAnsi="Times New Roman" w:cs="Times New Roman"/>
          <w:sz w:val="12"/>
          <w:szCs w:val="12"/>
        </w:rPr>
        <w:t>Глава городского поселения Суходол</w:t>
      </w:r>
    </w:p>
    <w:p w:rsidR="00C10B47" w:rsidRDefault="00C10B47" w:rsidP="00C10B47">
      <w:pPr>
        <w:tabs>
          <w:tab w:val="left" w:pos="284"/>
        </w:tabs>
        <w:spacing w:after="0" w:line="240" w:lineRule="auto"/>
        <w:jc w:val="right"/>
        <w:rPr>
          <w:rFonts w:ascii="Times New Roman" w:eastAsia="Calibri" w:hAnsi="Times New Roman" w:cs="Times New Roman"/>
          <w:sz w:val="12"/>
          <w:szCs w:val="12"/>
        </w:rPr>
      </w:pPr>
      <w:r w:rsidRPr="00C10B47">
        <w:rPr>
          <w:rFonts w:ascii="Times New Roman" w:eastAsia="Calibri" w:hAnsi="Times New Roman" w:cs="Times New Roman"/>
          <w:sz w:val="12"/>
          <w:szCs w:val="12"/>
        </w:rPr>
        <w:t>муниципального района Сергиевский</w:t>
      </w:r>
    </w:p>
    <w:p w:rsidR="00575A44" w:rsidRDefault="00C10B47" w:rsidP="00C10B47">
      <w:pPr>
        <w:tabs>
          <w:tab w:val="left" w:pos="284"/>
        </w:tabs>
        <w:spacing w:after="0" w:line="240" w:lineRule="auto"/>
        <w:jc w:val="right"/>
        <w:rPr>
          <w:rFonts w:ascii="Times New Roman" w:eastAsia="Calibri" w:hAnsi="Times New Roman" w:cs="Times New Roman"/>
          <w:sz w:val="12"/>
          <w:szCs w:val="12"/>
        </w:rPr>
      </w:pPr>
      <w:r w:rsidRPr="00C10B47">
        <w:rPr>
          <w:rFonts w:ascii="Times New Roman" w:eastAsia="Calibri" w:hAnsi="Times New Roman" w:cs="Times New Roman"/>
          <w:sz w:val="12"/>
          <w:szCs w:val="12"/>
        </w:rPr>
        <w:t>И.О.Беседин</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w:t>
      </w:r>
      <w:r w:rsidR="00C10B47" w:rsidRPr="00C10B47">
        <w:rPr>
          <w:rFonts w:ascii="Times New Roman" w:eastAsia="Calibri" w:hAnsi="Times New Roman" w:cs="Times New Roman"/>
          <w:i/>
          <w:sz w:val="12"/>
          <w:szCs w:val="12"/>
        </w:rPr>
        <w:t>городского поселения Суходол</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C10B47">
        <w:rPr>
          <w:rFonts w:ascii="Times New Roman" w:eastAsia="Calibri" w:hAnsi="Times New Roman" w:cs="Times New Roman"/>
          <w:i/>
          <w:sz w:val="12"/>
          <w:szCs w:val="12"/>
        </w:rPr>
        <w:t>68</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C10B47">
        <w:rPr>
          <w:rFonts w:ascii="Times New Roman" w:eastAsia="Calibri" w:hAnsi="Times New Roman" w:cs="Times New Roman"/>
          <w:i/>
          <w:sz w:val="12"/>
          <w:szCs w:val="12"/>
        </w:rPr>
        <w:t>6</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МУНИЦИПАЛЬНАЯ ПРОГРАММА</w:t>
      </w: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НА 2024 - 2026 ГОДЫ»</w:t>
      </w:r>
    </w:p>
    <w:p w:rsidR="00C10B47" w:rsidRPr="00C10B47" w:rsidRDefault="00C10B47" w:rsidP="00C10B47">
      <w:pPr>
        <w:tabs>
          <w:tab w:val="left" w:pos="284"/>
        </w:tabs>
        <w:spacing w:after="0" w:line="240" w:lineRule="auto"/>
        <w:jc w:val="center"/>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(далее – Программа)</w:t>
      </w: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2132"/>
        <w:gridCol w:w="5391"/>
      </w:tblGrid>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Наименование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Муниципальная программа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2024-2026 годы»</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Муниципальный заказчик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Разработчик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Исполнитель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Администрация городского поселения Суходол муниципального района Сергиевский</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Цель и задачи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Цель Программы:</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городском поселении Суходол муниципального района Сергиевский (далее – дороги местного значения)</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Задачи Программы:</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Проектирование, строительство, реконструкция дорог местного значения;</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Важнейшие целевые индикаторы Программы</w:t>
            </w:r>
          </w:p>
        </w:tc>
        <w:tc>
          <w:tcPr>
            <w:tcW w:w="3583"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1. Увеличение   протяженности   построенных   дорог местного значения.</w:t>
            </w:r>
            <w:r w:rsidRPr="00C10B47">
              <w:rPr>
                <w:rFonts w:ascii="Times New Roman" w:eastAsia="Calibri" w:hAnsi="Times New Roman" w:cs="Times New Roman"/>
                <w:sz w:val="12"/>
                <w:szCs w:val="12"/>
              </w:rPr>
              <w:tab/>
              <w:t xml:space="preserve">      </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2. Увеличение    протяженности дорог в ходе капитального ремонта.</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sz w:val="12"/>
                <w:szCs w:val="12"/>
              </w:rPr>
              <w:t>3. Увеличение количества отремонтированных дорог местного значения.</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Сроки и этапы реализации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2024-2026 гг.</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Объемы и источники финансирования Программы</w:t>
            </w:r>
          </w:p>
        </w:tc>
        <w:tc>
          <w:tcPr>
            <w:tcW w:w="3583"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Общий объем финансирования Программы составляет </w:t>
            </w:r>
            <w:r w:rsidRPr="00C10B47">
              <w:rPr>
                <w:rFonts w:ascii="Times New Roman" w:eastAsia="Calibri" w:hAnsi="Times New Roman" w:cs="Times New Roman"/>
                <w:bCs/>
                <w:sz w:val="12"/>
                <w:szCs w:val="12"/>
              </w:rPr>
              <w:t xml:space="preserve">25 451,00 </w:t>
            </w:r>
            <w:r w:rsidRPr="00C10B47">
              <w:rPr>
                <w:rFonts w:ascii="Times New Roman" w:eastAsia="Calibri" w:hAnsi="Times New Roman" w:cs="Times New Roman"/>
                <w:sz w:val="12"/>
                <w:szCs w:val="12"/>
              </w:rPr>
              <w:t>рублей (*), в том числе:</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средства областного бюджета – 0,00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 средства местного бюджета – </w:t>
            </w:r>
            <w:r w:rsidRPr="00C10B47">
              <w:rPr>
                <w:rFonts w:ascii="Times New Roman" w:eastAsia="Calibri" w:hAnsi="Times New Roman" w:cs="Times New Roman"/>
                <w:bCs/>
                <w:sz w:val="12"/>
                <w:szCs w:val="12"/>
              </w:rPr>
              <w:t xml:space="preserve">25 451,00 </w:t>
            </w:r>
            <w:r w:rsidRPr="00C10B47">
              <w:rPr>
                <w:rFonts w:ascii="Times New Roman" w:eastAsia="Calibri" w:hAnsi="Times New Roman" w:cs="Times New Roman"/>
                <w:sz w:val="12"/>
                <w:szCs w:val="12"/>
              </w:rPr>
              <w:t>рублей, в том числе:</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-2024г. – </w:t>
            </w:r>
            <w:r w:rsidRPr="00C10B47">
              <w:rPr>
                <w:rFonts w:ascii="Times New Roman" w:eastAsia="Calibri" w:hAnsi="Times New Roman" w:cs="Times New Roman"/>
                <w:bCs/>
                <w:sz w:val="12"/>
                <w:szCs w:val="12"/>
              </w:rPr>
              <w:t xml:space="preserve">25 451,00 </w:t>
            </w:r>
            <w:r w:rsidRPr="00C10B47">
              <w:rPr>
                <w:rFonts w:ascii="Times New Roman" w:eastAsia="Calibri" w:hAnsi="Times New Roman" w:cs="Times New Roman"/>
                <w:sz w:val="12"/>
                <w:szCs w:val="12"/>
              </w:rPr>
              <w:t>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-средства местного бюджета- </w:t>
            </w:r>
            <w:r w:rsidRPr="00C10B47">
              <w:rPr>
                <w:rFonts w:ascii="Times New Roman" w:eastAsia="Calibri" w:hAnsi="Times New Roman" w:cs="Times New Roman"/>
                <w:bCs/>
                <w:sz w:val="12"/>
                <w:szCs w:val="12"/>
              </w:rPr>
              <w:t xml:space="preserve">25 451,00 </w:t>
            </w:r>
            <w:r w:rsidRPr="00C10B47">
              <w:rPr>
                <w:rFonts w:ascii="Times New Roman" w:eastAsia="Calibri" w:hAnsi="Times New Roman" w:cs="Times New Roman"/>
                <w:sz w:val="12"/>
                <w:szCs w:val="12"/>
              </w:rPr>
              <w:t>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средства областного бюджета –0,00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внебюджетные средства – 0,00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-2025г. – 0</w:t>
            </w:r>
            <w:r w:rsidRPr="00C10B47">
              <w:rPr>
                <w:rFonts w:ascii="Times New Roman" w:eastAsia="Calibri" w:hAnsi="Times New Roman" w:cs="Times New Roman"/>
                <w:bCs/>
                <w:sz w:val="12"/>
                <w:szCs w:val="12"/>
              </w:rPr>
              <w:t xml:space="preserve">,00 </w:t>
            </w:r>
            <w:r w:rsidRPr="00C10B47">
              <w:rPr>
                <w:rFonts w:ascii="Times New Roman" w:eastAsia="Calibri" w:hAnsi="Times New Roman" w:cs="Times New Roman"/>
                <w:sz w:val="12"/>
                <w:szCs w:val="12"/>
              </w:rPr>
              <w:t xml:space="preserve">  рублей:</w:t>
            </w:r>
            <w:r w:rsidRPr="00C10B47">
              <w:rPr>
                <w:rFonts w:ascii="Times New Roman" w:eastAsia="Calibri" w:hAnsi="Times New Roman" w:cs="Times New Roman"/>
                <w:sz w:val="12"/>
                <w:szCs w:val="12"/>
              </w:rPr>
              <w:tab/>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средства местного бюджета –  </w:t>
            </w:r>
            <w:r w:rsidRPr="00C10B47">
              <w:rPr>
                <w:rFonts w:ascii="Times New Roman" w:eastAsia="Calibri" w:hAnsi="Times New Roman" w:cs="Times New Roman"/>
                <w:bCs/>
                <w:sz w:val="12"/>
                <w:szCs w:val="12"/>
              </w:rPr>
              <w:t xml:space="preserve">0,00 </w:t>
            </w:r>
            <w:r w:rsidRPr="00C10B47">
              <w:rPr>
                <w:rFonts w:ascii="Times New Roman" w:eastAsia="Calibri" w:hAnsi="Times New Roman" w:cs="Times New Roman"/>
                <w:sz w:val="12"/>
                <w:szCs w:val="12"/>
              </w:rPr>
              <w:t xml:space="preserve">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средства областного бюджета–0,00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внебюджетные средства–  0,00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-2026г. – </w:t>
            </w:r>
            <w:r w:rsidRPr="00C10B47">
              <w:rPr>
                <w:rFonts w:ascii="Times New Roman" w:eastAsia="Calibri" w:hAnsi="Times New Roman" w:cs="Times New Roman"/>
                <w:bCs/>
                <w:sz w:val="12"/>
                <w:szCs w:val="12"/>
              </w:rPr>
              <w:t xml:space="preserve">0,00 </w:t>
            </w:r>
            <w:r w:rsidRPr="00C10B47">
              <w:rPr>
                <w:rFonts w:ascii="Times New Roman" w:eastAsia="Calibri" w:hAnsi="Times New Roman" w:cs="Times New Roman"/>
                <w:sz w:val="12"/>
                <w:szCs w:val="12"/>
              </w:rPr>
              <w:t>рублей:</w:t>
            </w:r>
            <w:r w:rsidRPr="00C10B47">
              <w:rPr>
                <w:rFonts w:ascii="Times New Roman" w:eastAsia="Calibri" w:hAnsi="Times New Roman" w:cs="Times New Roman"/>
                <w:sz w:val="12"/>
                <w:szCs w:val="12"/>
              </w:rPr>
              <w:tab/>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средства местного бюджета–  </w:t>
            </w:r>
            <w:r w:rsidRPr="00C10B47">
              <w:rPr>
                <w:rFonts w:ascii="Times New Roman" w:eastAsia="Calibri" w:hAnsi="Times New Roman" w:cs="Times New Roman"/>
                <w:bCs/>
                <w:sz w:val="12"/>
                <w:szCs w:val="12"/>
              </w:rPr>
              <w:t xml:space="preserve">0,00 </w:t>
            </w:r>
            <w:r w:rsidRPr="00C10B47">
              <w:rPr>
                <w:rFonts w:ascii="Times New Roman" w:eastAsia="Calibri" w:hAnsi="Times New Roman" w:cs="Times New Roman"/>
                <w:sz w:val="12"/>
                <w:szCs w:val="12"/>
              </w:rPr>
              <w:t xml:space="preserve"> рублей;</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lastRenderedPageBreak/>
              <w:t>средства областного бюджета– 0,00 рублей;</w:t>
            </w:r>
          </w:p>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sz w:val="12"/>
                <w:szCs w:val="12"/>
              </w:rPr>
              <w:t>внебюджетные средства – 0,00 рублей</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lastRenderedPageBreak/>
              <w:t>Ожидаемые результаты реализации Программы</w:t>
            </w:r>
          </w:p>
        </w:tc>
        <w:tc>
          <w:tcPr>
            <w:tcW w:w="3583"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583"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C10B47" w:rsidRPr="00C10B47" w:rsidTr="00C10B47">
        <w:trPr>
          <w:trHeight w:val="20"/>
        </w:trPr>
        <w:tc>
          <w:tcPr>
            <w:tcW w:w="1417" w:type="pct"/>
          </w:tcPr>
          <w:p w:rsidR="00C10B47" w:rsidRPr="00C10B47" w:rsidRDefault="00C10B47" w:rsidP="00C10B47">
            <w:pPr>
              <w:tabs>
                <w:tab w:val="left" w:pos="284"/>
              </w:tabs>
              <w:rPr>
                <w:rFonts w:ascii="Times New Roman" w:eastAsia="Calibri" w:hAnsi="Times New Roman" w:cs="Times New Roman"/>
                <w:bCs/>
                <w:sz w:val="12"/>
                <w:szCs w:val="12"/>
              </w:rPr>
            </w:pPr>
            <w:r w:rsidRPr="00C10B47">
              <w:rPr>
                <w:rFonts w:ascii="Times New Roman" w:eastAsia="Calibri" w:hAnsi="Times New Roman" w:cs="Times New Roman"/>
                <w:sz w:val="12"/>
                <w:szCs w:val="12"/>
              </w:rPr>
              <w:t>Система организации контроля за исполнением Программы</w:t>
            </w:r>
          </w:p>
        </w:tc>
        <w:tc>
          <w:tcPr>
            <w:tcW w:w="3583" w:type="pct"/>
          </w:tcPr>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городского поселения Суходол муниципального района Сергиевский.       </w:t>
            </w:r>
          </w:p>
          <w:p w:rsidR="00C10B47" w:rsidRPr="00C10B47" w:rsidRDefault="00C10B47" w:rsidP="00C10B47">
            <w:pPr>
              <w:tabs>
                <w:tab w:val="left" w:pos="284"/>
              </w:tabs>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 муниципального района Сергиевский.       </w:t>
            </w:r>
          </w:p>
        </w:tc>
      </w:tr>
    </w:tbl>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C10B47">
        <w:rPr>
          <w:rFonts w:ascii="Times New Roman" w:eastAsia="Calibri" w:hAnsi="Times New Roman" w:cs="Times New Roman"/>
          <w:sz w:val="12"/>
          <w:szCs w:val="12"/>
        </w:rPr>
        <w:t xml:space="preserve"> </w:t>
      </w:r>
      <w:r w:rsidRPr="00C10B47">
        <w:rPr>
          <w:rFonts w:ascii="Times New Roman" w:eastAsia="Calibri" w:hAnsi="Times New Roman" w:cs="Times New Roman"/>
          <w:bCs/>
          <w:sz w:val="12"/>
          <w:szCs w:val="12"/>
        </w:rPr>
        <w:t>решения о бюджете на очередной финансовый год и плановый период</w:t>
      </w:r>
    </w:p>
    <w:p w:rsidR="00C10B47" w:rsidRPr="00C10B47" w:rsidRDefault="00C10B47" w:rsidP="00C10B47">
      <w:pPr>
        <w:tabs>
          <w:tab w:val="left" w:pos="284"/>
        </w:tabs>
        <w:spacing w:after="0" w:line="240" w:lineRule="auto"/>
        <w:jc w:val="both"/>
        <w:rPr>
          <w:rFonts w:ascii="Times New Roman" w:eastAsia="Calibri" w:hAnsi="Times New Roman" w:cs="Times New Roman"/>
          <w:bCs/>
          <w:sz w:val="12"/>
          <w:szCs w:val="12"/>
        </w:rPr>
      </w:pPr>
    </w:p>
    <w:p w:rsidR="00C10B47" w:rsidRPr="00C10B47" w:rsidRDefault="00C10B47" w:rsidP="00C10B47">
      <w:pPr>
        <w:tabs>
          <w:tab w:val="left" w:pos="284"/>
        </w:tabs>
        <w:spacing w:after="0" w:line="240" w:lineRule="auto"/>
        <w:jc w:val="center"/>
        <w:rPr>
          <w:rFonts w:ascii="Times New Roman" w:eastAsia="Calibri" w:hAnsi="Times New Roman" w:cs="Times New Roman"/>
          <w:b/>
          <w:bCs/>
          <w:sz w:val="12"/>
          <w:szCs w:val="12"/>
        </w:rPr>
      </w:pPr>
      <w:r w:rsidRPr="00C10B47">
        <w:rPr>
          <w:rFonts w:ascii="Times New Roman" w:eastAsia="Calibri" w:hAnsi="Times New Roman" w:cs="Times New Roman"/>
          <w:b/>
          <w:bCs/>
          <w:sz w:val="12"/>
          <w:szCs w:val="12"/>
        </w:rPr>
        <w:t>1. Характеристика проблемы, на решение которой направлена Программа</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xml:space="preserve">Важным фактором жизнеобеспечения населения городского поселения Суходол муниципального района Сергиевский, способствующим стабильности социально-экономического развития городского поселения Суходол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городском поселении Суходол муниципального района Сергиевский составляет </w:t>
      </w:r>
      <w:smartTag w:uri="urn:schemas-microsoft-com:office:smarttags" w:element="metricconverter">
        <w:smartTagPr>
          <w:attr w:name="ProductID" w:val="95878 метров"/>
        </w:smartTagPr>
        <w:r w:rsidRPr="00C10B47">
          <w:rPr>
            <w:rFonts w:ascii="Times New Roman" w:eastAsia="Calibri" w:hAnsi="Times New Roman" w:cs="Times New Roman"/>
            <w:bCs/>
            <w:sz w:val="12"/>
            <w:szCs w:val="12"/>
          </w:rPr>
          <w:t>95878 метров</w:t>
        </w:r>
      </w:smartTag>
      <w:r w:rsidRPr="00C10B47">
        <w:rPr>
          <w:rFonts w:ascii="Times New Roman" w:eastAsia="Calibri" w:hAnsi="Times New Roman" w:cs="Times New Roman"/>
          <w:bCs/>
          <w:sz w:val="12"/>
          <w:szCs w:val="12"/>
        </w:rPr>
        <w:t>.</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городского поселения Суходол муниципального района Сергиевский находятся в неудовлетворительном состоянии.</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На территории городского поселения Суходол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Опережение роста интенсивности движения на дорогах местного значения городского поселения Суходол, по сравнению с увеличением их пропускной способности приводит к росту уровня аварийности.</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городской местности, в городском поселении Суходол муниципального района Сергиевский организованы маршруты движения школьных автобусов по дорогам местного значения городского поселения Суходол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C10B47">
        <w:rPr>
          <w:rFonts w:ascii="Times New Roman" w:eastAsia="Calibri" w:hAnsi="Times New Roman" w:cs="Times New Roman"/>
          <w:sz w:val="12"/>
          <w:szCs w:val="12"/>
        </w:rPr>
        <w:t>Дороги местного значения городского поселения Суходол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городского поселения Суходол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2. Цели и задачи Программы, сроки и этапы реализации Программы</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C10B47" w:rsidRPr="00C10B47" w:rsidRDefault="00C10B47" w:rsidP="00C10B47">
      <w:pPr>
        <w:tabs>
          <w:tab w:val="left" w:pos="284"/>
        </w:tabs>
        <w:spacing w:after="0" w:line="240" w:lineRule="auto"/>
        <w:jc w:val="right"/>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 Таблица № 1</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664"/>
        <w:gridCol w:w="766"/>
        <w:gridCol w:w="758"/>
        <w:gridCol w:w="781"/>
        <w:gridCol w:w="790"/>
        <w:gridCol w:w="764"/>
      </w:tblGrid>
      <w:tr w:rsidR="00C10B47" w:rsidRPr="00C10B47" w:rsidTr="00C10B47">
        <w:trPr>
          <w:trHeight w:val="20"/>
          <w:tblCellSpacing w:w="5" w:type="nil"/>
          <w:jc w:val="center"/>
        </w:trPr>
        <w:tc>
          <w:tcPr>
            <w:tcW w:w="2435" w:type="pct"/>
            <w:vMerge w:val="restart"/>
            <w:tcBorders>
              <w:top w:val="single" w:sz="4" w:space="0" w:color="auto"/>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Наименование </w:t>
            </w:r>
            <w:r>
              <w:rPr>
                <w:rFonts w:ascii="Times New Roman" w:eastAsia="Calibri" w:hAnsi="Times New Roman" w:cs="Times New Roman"/>
                <w:sz w:val="12"/>
                <w:szCs w:val="12"/>
              </w:rPr>
              <w:t xml:space="preserve">целевого индикатора </w:t>
            </w:r>
            <w:r w:rsidRPr="00C10B47">
              <w:rPr>
                <w:rFonts w:ascii="Times New Roman" w:eastAsia="Calibri" w:hAnsi="Times New Roman" w:cs="Times New Roman"/>
                <w:sz w:val="12"/>
                <w:szCs w:val="12"/>
              </w:rPr>
              <w:t>(показателя)</w:t>
            </w:r>
          </w:p>
        </w:tc>
        <w:tc>
          <w:tcPr>
            <w:tcW w:w="509" w:type="pct"/>
            <w:vMerge w:val="restart"/>
            <w:tcBorders>
              <w:top w:val="single" w:sz="4" w:space="0" w:color="auto"/>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Значения целевых индикаторов (показателей)</w:t>
            </w:r>
          </w:p>
        </w:tc>
      </w:tr>
      <w:tr w:rsidR="00C10B47" w:rsidRPr="00C10B47" w:rsidTr="00C10B47">
        <w:trPr>
          <w:trHeight w:val="20"/>
          <w:tblCellSpacing w:w="5" w:type="nil"/>
          <w:jc w:val="center"/>
        </w:trPr>
        <w:tc>
          <w:tcPr>
            <w:tcW w:w="2435" w:type="pct"/>
            <w:vMerge/>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C10B47">
              <w:rPr>
                <w:rFonts w:ascii="Times New Roman" w:eastAsia="Calibri" w:hAnsi="Times New Roman" w:cs="Times New Roman"/>
                <w:sz w:val="12"/>
                <w:szCs w:val="12"/>
              </w:rPr>
              <w:t>год</w:t>
            </w:r>
          </w:p>
        </w:tc>
        <w:tc>
          <w:tcPr>
            <w:tcW w:w="52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2025 год</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2026 год</w:t>
            </w:r>
          </w:p>
        </w:tc>
      </w:tr>
      <w:tr w:rsidR="00C10B47" w:rsidRPr="00C10B47" w:rsidTr="00C10B47">
        <w:trPr>
          <w:trHeight w:val="20"/>
          <w:tblCellSpacing w:w="5" w:type="nil"/>
          <w:jc w:val="center"/>
        </w:trPr>
        <w:tc>
          <w:tcPr>
            <w:tcW w:w="243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Увеличение протяж</w:t>
            </w:r>
            <w:r>
              <w:rPr>
                <w:rFonts w:ascii="Times New Roman" w:eastAsia="Calibri" w:hAnsi="Times New Roman" w:cs="Times New Roman"/>
                <w:sz w:val="12"/>
                <w:szCs w:val="12"/>
              </w:rPr>
              <w:t xml:space="preserve">енности </w:t>
            </w:r>
            <w:r w:rsidRPr="00C10B47">
              <w:rPr>
                <w:rFonts w:ascii="Times New Roman" w:eastAsia="Calibri" w:hAnsi="Times New Roman" w:cs="Times New Roman"/>
                <w:sz w:val="12"/>
                <w:szCs w:val="12"/>
              </w:rPr>
              <w:t>построенных дорог.</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r>
      <w:tr w:rsidR="00C10B47" w:rsidRPr="00C10B47" w:rsidTr="00C10B47">
        <w:trPr>
          <w:trHeight w:val="20"/>
          <w:tblCellSpacing w:w="5" w:type="nil"/>
          <w:jc w:val="center"/>
        </w:trPr>
        <w:tc>
          <w:tcPr>
            <w:tcW w:w="243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0,0</w:t>
            </w:r>
          </w:p>
        </w:tc>
      </w:tr>
      <w:tr w:rsidR="00C10B47" w:rsidRPr="00C10B47" w:rsidTr="00C10B47">
        <w:trPr>
          <w:trHeight w:val="20"/>
          <w:tblCellSpacing w:w="5" w:type="nil"/>
          <w:jc w:val="center"/>
        </w:trPr>
        <w:tc>
          <w:tcPr>
            <w:tcW w:w="243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Увеличение количества отремонтированных дорог местного значения.</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36,0</w:t>
            </w:r>
          </w:p>
        </w:tc>
        <w:tc>
          <w:tcPr>
            <w:tcW w:w="51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12,0</w:t>
            </w:r>
          </w:p>
        </w:tc>
        <w:tc>
          <w:tcPr>
            <w:tcW w:w="525"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12,0</w:t>
            </w:r>
          </w:p>
        </w:tc>
        <w:tc>
          <w:tcPr>
            <w:tcW w:w="509" w:type="pct"/>
            <w:tcBorders>
              <w:left w:val="single" w:sz="4" w:space="0" w:color="auto"/>
              <w:bottom w:val="single" w:sz="4" w:space="0" w:color="auto"/>
              <w:right w:val="single" w:sz="4" w:space="0" w:color="auto"/>
            </w:tcBorders>
          </w:tcPr>
          <w:p w:rsidR="00C10B47" w:rsidRPr="00C10B47" w:rsidRDefault="00C10B47" w:rsidP="00C10B47">
            <w:pPr>
              <w:tabs>
                <w:tab w:val="left" w:pos="284"/>
              </w:tabs>
              <w:spacing w:after="0" w:line="240" w:lineRule="auto"/>
              <w:rPr>
                <w:rFonts w:ascii="Times New Roman" w:eastAsia="Calibri" w:hAnsi="Times New Roman" w:cs="Times New Roman"/>
                <w:sz w:val="12"/>
                <w:szCs w:val="12"/>
              </w:rPr>
            </w:pPr>
            <w:r w:rsidRPr="00C10B47">
              <w:rPr>
                <w:rFonts w:ascii="Times New Roman" w:eastAsia="Calibri" w:hAnsi="Times New Roman" w:cs="Times New Roman"/>
                <w:sz w:val="12"/>
                <w:szCs w:val="12"/>
              </w:rPr>
              <w:t>12,0</w:t>
            </w:r>
          </w:p>
        </w:tc>
      </w:tr>
    </w:tbl>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4. Обоснование ресурсного обеспечения Программы</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городского поселения Суходол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Общий объем финансирования Программы составляет </w:t>
      </w:r>
      <w:r w:rsidRPr="00C10B47">
        <w:rPr>
          <w:rFonts w:ascii="Times New Roman" w:eastAsia="Calibri" w:hAnsi="Times New Roman" w:cs="Times New Roman"/>
          <w:bCs/>
          <w:sz w:val="12"/>
          <w:szCs w:val="12"/>
        </w:rPr>
        <w:t xml:space="preserve">25 451,00 (*) </w:t>
      </w:r>
      <w:r w:rsidRPr="00C10B47">
        <w:rPr>
          <w:rFonts w:ascii="Times New Roman" w:eastAsia="Calibri" w:hAnsi="Times New Roman" w:cs="Times New Roman"/>
          <w:sz w:val="12"/>
          <w:szCs w:val="12"/>
        </w:rPr>
        <w:t>рублей, в том числе:</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средства областного бюджета – 0,00 рублей;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 средства местного бюджета – </w:t>
      </w:r>
      <w:r w:rsidRPr="00C10B47">
        <w:rPr>
          <w:rFonts w:ascii="Times New Roman" w:eastAsia="Calibri" w:hAnsi="Times New Roman" w:cs="Times New Roman"/>
          <w:bCs/>
          <w:sz w:val="12"/>
          <w:szCs w:val="12"/>
        </w:rPr>
        <w:t xml:space="preserve">25 451,00 </w:t>
      </w:r>
      <w:r w:rsidRPr="00C10B47">
        <w:rPr>
          <w:rFonts w:ascii="Times New Roman" w:eastAsia="Calibri" w:hAnsi="Times New Roman" w:cs="Times New Roman"/>
          <w:sz w:val="12"/>
          <w:szCs w:val="12"/>
        </w:rPr>
        <w:t>рублей</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5. Механизм реализации Программы</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 муниципального района Сергиевский.</w:t>
      </w:r>
    </w:p>
    <w:p w:rsidR="00C10B47" w:rsidRPr="00C10B47" w:rsidRDefault="00C10B47" w:rsidP="00C10B47">
      <w:pPr>
        <w:tabs>
          <w:tab w:val="left" w:pos="284"/>
        </w:tabs>
        <w:spacing w:after="0" w:line="240" w:lineRule="auto"/>
        <w:jc w:val="center"/>
        <w:rPr>
          <w:rFonts w:ascii="Times New Roman" w:eastAsia="Calibri" w:hAnsi="Times New Roman" w:cs="Times New Roman"/>
          <w:b/>
          <w:sz w:val="12"/>
          <w:szCs w:val="12"/>
        </w:rPr>
      </w:pPr>
      <w:r w:rsidRPr="00C10B47">
        <w:rPr>
          <w:rFonts w:ascii="Times New Roman" w:eastAsia="Calibri" w:hAnsi="Times New Roman" w:cs="Times New Roman"/>
          <w:b/>
          <w:sz w:val="12"/>
          <w:szCs w:val="12"/>
        </w:rPr>
        <w:t>6. Оценка социально-экономической эффективности</w:t>
      </w:r>
      <w:r>
        <w:rPr>
          <w:rFonts w:ascii="Times New Roman" w:eastAsia="Calibri" w:hAnsi="Times New Roman" w:cs="Times New Roman"/>
          <w:b/>
          <w:sz w:val="12"/>
          <w:szCs w:val="12"/>
        </w:rPr>
        <w:t xml:space="preserve"> </w:t>
      </w:r>
      <w:r w:rsidRPr="00C10B47">
        <w:rPr>
          <w:rFonts w:ascii="Times New Roman" w:eastAsia="Calibri" w:hAnsi="Times New Roman" w:cs="Times New Roman"/>
          <w:b/>
          <w:sz w:val="12"/>
          <w:szCs w:val="12"/>
        </w:rPr>
        <w:t>реализации Программы</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городского поселения Суходол муниципального района Сергиевский.</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городского поселения Суходол муниципального района Сергиевский, что обеспечит возможность организации доставки учащихся до образовательных учреждений.</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Оценка эффективности реализации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городского поселения Суходол муниципального района Сергиевский ежегодно в течение всего срока реализации Программы и по окончании ее реализации.</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C10B47" w:rsidRPr="00C10B47" w:rsidRDefault="00C10B47" w:rsidP="007229E8">
      <w:pPr>
        <w:tabs>
          <w:tab w:val="left" w:pos="284"/>
        </w:tabs>
        <w:spacing w:after="0" w:line="240" w:lineRule="auto"/>
        <w:jc w:val="center"/>
        <w:rPr>
          <w:rFonts w:ascii="Times New Roman" w:eastAsia="Calibri" w:hAnsi="Times New Roman" w:cs="Times New Roman"/>
          <w:sz w:val="12"/>
          <w:szCs w:val="12"/>
        </w:rPr>
      </w:pPr>
      <w:r w:rsidRPr="00C10B47">
        <w:rPr>
          <w:rFonts w:ascii="Times New Roman" w:eastAsia="Calibri" w:hAnsi="Times New Roman" w:cs="Times New Roman"/>
          <w:noProof/>
          <w:sz w:val="12"/>
          <w:szCs w:val="12"/>
          <w:lang w:eastAsia="ru-RU"/>
        </w:rPr>
        <w:drawing>
          <wp:inline distT="0" distB="0" distL="0" distR="0">
            <wp:extent cx="1009815" cy="5526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5531" cy="555788"/>
                    </a:xfrm>
                    <a:prstGeom prst="rect">
                      <a:avLst/>
                    </a:prstGeom>
                    <a:noFill/>
                    <a:ln>
                      <a:noFill/>
                    </a:ln>
                  </pic:spPr>
                </pic:pic>
              </a:graphicData>
            </a:graphic>
          </wp:inline>
        </w:drawing>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где N - количество целевых индикаторов (показателей) Программы;</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noProof/>
          <w:sz w:val="12"/>
          <w:szCs w:val="12"/>
          <w:lang w:eastAsia="ru-RU"/>
        </w:rPr>
        <w:drawing>
          <wp:inline distT="0" distB="0" distL="0" distR="0">
            <wp:extent cx="278295" cy="17042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369" cy="171692"/>
                    </a:xfrm>
                    <a:prstGeom prst="rect">
                      <a:avLst/>
                    </a:prstGeom>
                    <a:noFill/>
                    <a:ln>
                      <a:noFill/>
                    </a:ln>
                  </pic:spPr>
                </pic:pic>
              </a:graphicData>
            </a:graphic>
          </wp:inline>
        </w:drawing>
      </w:r>
      <w:r w:rsidRPr="00C10B47">
        <w:rPr>
          <w:rFonts w:ascii="Times New Roman" w:eastAsia="Calibri" w:hAnsi="Times New Roman" w:cs="Times New Roman"/>
          <w:sz w:val="12"/>
          <w:szCs w:val="12"/>
        </w:rPr>
        <w:t xml:space="preserve"> - плановое значение n-го целевого индикатора (показателя);</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noProof/>
          <w:sz w:val="12"/>
          <w:szCs w:val="12"/>
          <w:lang w:eastAsia="ru-RU"/>
        </w:rPr>
        <w:drawing>
          <wp:inline distT="0" distB="0" distL="0" distR="0">
            <wp:extent cx="298639" cy="1828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762" cy="183568"/>
                    </a:xfrm>
                    <a:prstGeom prst="rect">
                      <a:avLst/>
                    </a:prstGeom>
                    <a:noFill/>
                    <a:ln>
                      <a:noFill/>
                    </a:ln>
                  </pic:spPr>
                </pic:pic>
              </a:graphicData>
            </a:graphic>
          </wp:inline>
        </w:drawing>
      </w:r>
      <w:r w:rsidRPr="00C10B47">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noProof/>
          <w:sz w:val="12"/>
          <w:szCs w:val="12"/>
          <w:lang w:eastAsia="ru-RU"/>
        </w:rPr>
        <w:drawing>
          <wp:inline distT="0" distB="0" distL="0" distR="0">
            <wp:extent cx="278130" cy="145342"/>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990" cy="146837"/>
                    </a:xfrm>
                    <a:prstGeom prst="rect">
                      <a:avLst/>
                    </a:prstGeom>
                    <a:noFill/>
                    <a:ln>
                      <a:noFill/>
                    </a:ln>
                  </pic:spPr>
                </pic:pic>
              </a:graphicData>
            </a:graphic>
          </wp:inline>
        </w:drawing>
      </w:r>
      <w:r w:rsidRPr="00C10B47">
        <w:rPr>
          <w:rFonts w:ascii="Times New Roman" w:eastAsia="Calibri" w:hAnsi="Times New Roman" w:cs="Times New Roman"/>
          <w:sz w:val="12"/>
          <w:szCs w:val="12"/>
        </w:rPr>
        <w:t xml:space="preserve"> - плановая сумма финансирования по Программе;</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noProof/>
          <w:sz w:val="12"/>
          <w:szCs w:val="12"/>
          <w:lang w:eastAsia="ru-RU"/>
        </w:rPr>
        <w:drawing>
          <wp:inline distT="0" distB="0" distL="0" distR="0">
            <wp:extent cx="278130" cy="15193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399" cy="153176"/>
                    </a:xfrm>
                    <a:prstGeom prst="rect">
                      <a:avLst/>
                    </a:prstGeom>
                    <a:noFill/>
                    <a:ln>
                      <a:noFill/>
                    </a:ln>
                  </pic:spPr>
                </pic:pic>
              </a:graphicData>
            </a:graphic>
          </wp:inline>
        </w:drawing>
      </w:r>
      <w:r w:rsidRPr="00C10B47">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C10B47" w:rsidRPr="00C10B47" w:rsidRDefault="00C10B47" w:rsidP="00C10B47">
      <w:pPr>
        <w:tabs>
          <w:tab w:val="left" w:pos="284"/>
        </w:tabs>
        <w:spacing w:after="0" w:line="240" w:lineRule="auto"/>
        <w:jc w:val="both"/>
        <w:rPr>
          <w:rFonts w:ascii="Times New Roman" w:eastAsia="Calibri" w:hAnsi="Times New Roman" w:cs="Times New Roman"/>
          <w:sz w:val="12"/>
          <w:szCs w:val="12"/>
        </w:rPr>
      </w:pPr>
      <w:r w:rsidRPr="00C10B47">
        <w:rPr>
          <w:rFonts w:ascii="Times New Roman" w:eastAsia="Calibri" w:hAnsi="Times New Roman" w:cs="Times New Roman"/>
          <w:sz w:val="12"/>
          <w:szCs w:val="12"/>
        </w:rPr>
        <w:t>__________________________________</w:t>
      </w:r>
    </w:p>
    <w:p w:rsidR="00C10B47" w:rsidRPr="00C10B47" w:rsidRDefault="00C10B47" w:rsidP="007229E8">
      <w:pPr>
        <w:tabs>
          <w:tab w:val="left" w:pos="284"/>
        </w:tabs>
        <w:spacing w:after="0" w:line="240" w:lineRule="auto"/>
        <w:ind w:firstLine="284"/>
        <w:jc w:val="both"/>
        <w:rPr>
          <w:rFonts w:ascii="Times New Roman" w:eastAsia="Calibri" w:hAnsi="Times New Roman" w:cs="Times New Roman"/>
          <w:bCs/>
          <w:sz w:val="12"/>
          <w:szCs w:val="12"/>
        </w:rPr>
      </w:pPr>
      <w:r w:rsidRPr="00C10B47">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w:t>
      </w:r>
      <w:r w:rsidRPr="00C10B47">
        <w:rPr>
          <w:rFonts w:ascii="Times New Roman" w:eastAsia="Calibri" w:hAnsi="Times New Roman" w:cs="Times New Roman"/>
          <w:sz w:val="12"/>
          <w:szCs w:val="12"/>
        </w:rPr>
        <w:t xml:space="preserve"> </w:t>
      </w:r>
      <w:r w:rsidRPr="00C10B47">
        <w:rPr>
          <w:rFonts w:ascii="Times New Roman" w:eastAsia="Calibri" w:hAnsi="Times New Roman" w:cs="Times New Roman"/>
          <w:bCs/>
          <w:sz w:val="12"/>
          <w:szCs w:val="12"/>
        </w:rPr>
        <w:t xml:space="preserve">решения о бюджете на очередной финансовый год </w:t>
      </w:r>
      <w:r w:rsidR="007229E8" w:rsidRPr="00C10B47">
        <w:rPr>
          <w:rFonts w:ascii="Times New Roman" w:eastAsia="Calibri" w:hAnsi="Times New Roman" w:cs="Times New Roman"/>
          <w:bCs/>
          <w:sz w:val="12"/>
          <w:szCs w:val="12"/>
        </w:rPr>
        <w:t>и плановый</w:t>
      </w:r>
      <w:r w:rsidRPr="00C10B47">
        <w:rPr>
          <w:rFonts w:ascii="Times New Roman" w:eastAsia="Calibri" w:hAnsi="Times New Roman" w:cs="Times New Roman"/>
          <w:bCs/>
          <w:sz w:val="12"/>
          <w:szCs w:val="12"/>
        </w:rPr>
        <w:t xml:space="preserve"> период</w:t>
      </w:r>
    </w:p>
    <w:p w:rsidR="007229E8" w:rsidRPr="006A0904"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Приложение №1</w:t>
      </w:r>
    </w:p>
    <w:p w:rsidR="007229E8"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 xml:space="preserve">к муниципальной программе </w:t>
      </w:r>
      <w:r w:rsidRPr="007229E8">
        <w:rPr>
          <w:rFonts w:ascii="Times New Roman" w:eastAsia="Calibri" w:hAnsi="Times New Roman" w:cs="Times New Roman"/>
          <w:i/>
          <w:sz w:val="12"/>
          <w:szCs w:val="12"/>
        </w:rPr>
        <w:t>городского поселения Суходол</w:t>
      </w:r>
    </w:p>
    <w:p w:rsidR="007229E8" w:rsidRDefault="007229E8" w:rsidP="007229E8">
      <w:pPr>
        <w:tabs>
          <w:tab w:val="left" w:pos="284"/>
        </w:tabs>
        <w:spacing w:after="0" w:line="240" w:lineRule="auto"/>
        <w:jc w:val="right"/>
        <w:rPr>
          <w:rFonts w:ascii="Times New Roman" w:eastAsia="Calibri" w:hAnsi="Times New Roman" w:cs="Times New Roman"/>
          <w:i/>
          <w:sz w:val="12"/>
          <w:szCs w:val="12"/>
        </w:rPr>
      </w:pPr>
      <w:r w:rsidRPr="006A090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 xml:space="preserve">"Модернизация и развитие </w:t>
      </w:r>
    </w:p>
    <w:p w:rsidR="007229E8" w:rsidRDefault="007229E8" w:rsidP="007229E8">
      <w:pPr>
        <w:tabs>
          <w:tab w:val="left" w:pos="284"/>
        </w:tabs>
        <w:spacing w:after="0" w:line="240" w:lineRule="auto"/>
        <w:jc w:val="right"/>
        <w:rPr>
          <w:rFonts w:ascii="Times New Roman" w:eastAsia="Calibri" w:hAnsi="Times New Roman" w:cs="Times New Roman"/>
          <w:sz w:val="12"/>
          <w:szCs w:val="12"/>
        </w:rPr>
      </w:pPr>
      <w:r w:rsidRPr="006A0904">
        <w:rPr>
          <w:rFonts w:ascii="Times New Roman" w:eastAsia="Calibri" w:hAnsi="Times New Roman" w:cs="Times New Roman"/>
          <w:i/>
          <w:sz w:val="12"/>
          <w:szCs w:val="12"/>
        </w:rPr>
        <w:t>автомобильных дорог</w:t>
      </w:r>
      <w:r>
        <w:rPr>
          <w:rFonts w:ascii="Times New Roman" w:eastAsia="Calibri" w:hAnsi="Times New Roman" w:cs="Times New Roman"/>
          <w:i/>
          <w:sz w:val="12"/>
          <w:szCs w:val="12"/>
        </w:rPr>
        <w:t xml:space="preserve"> </w:t>
      </w:r>
      <w:r w:rsidRPr="006A0904">
        <w:rPr>
          <w:rFonts w:ascii="Times New Roman" w:eastAsia="Calibri" w:hAnsi="Times New Roman" w:cs="Times New Roman"/>
          <w:i/>
          <w:sz w:val="12"/>
          <w:szCs w:val="12"/>
        </w:rPr>
        <w:t>общего пользования местного значения на 2024-2026 годы"</w:t>
      </w:r>
    </w:p>
    <w:p w:rsid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 xml:space="preserve">городского поселения Суходол муниципального района Сергиевский "Модернизация и развитие автомобильных дорог </w:t>
      </w:r>
    </w:p>
    <w:p w:rsidR="00C10B47" w:rsidRP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406"/>
        <w:gridCol w:w="145"/>
        <w:gridCol w:w="145"/>
        <w:gridCol w:w="427"/>
        <w:gridCol w:w="427"/>
        <w:gridCol w:w="427"/>
        <w:gridCol w:w="427"/>
        <w:gridCol w:w="572"/>
        <w:gridCol w:w="284"/>
        <w:gridCol w:w="427"/>
        <w:gridCol w:w="426"/>
        <w:gridCol w:w="570"/>
        <w:gridCol w:w="286"/>
        <w:gridCol w:w="427"/>
        <w:gridCol w:w="424"/>
        <w:gridCol w:w="543"/>
      </w:tblGrid>
      <w:tr w:rsidR="007229E8" w:rsidRPr="007229E8" w:rsidTr="007229E8">
        <w:trPr>
          <w:trHeight w:val="20"/>
        </w:trPr>
        <w:tc>
          <w:tcPr>
            <w:tcW w:w="106"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 п/п</w:t>
            </w:r>
          </w:p>
        </w:tc>
        <w:tc>
          <w:tcPr>
            <w:tcW w:w="934"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Наименование мероприятия</w:t>
            </w:r>
          </w:p>
        </w:tc>
        <w:tc>
          <w:tcPr>
            <w:tcW w:w="191" w:type="pct"/>
            <w:gridSpan w:val="2"/>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Ед.        изм.</w:t>
            </w:r>
          </w:p>
        </w:tc>
        <w:tc>
          <w:tcPr>
            <w:tcW w:w="3768" w:type="pct"/>
            <w:gridSpan w:val="13"/>
            <w:noWrap/>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Финансирование</w:t>
            </w:r>
          </w:p>
        </w:tc>
      </w:tr>
      <w:tr w:rsidR="007229E8" w:rsidRPr="007229E8" w:rsidTr="007229E8">
        <w:trPr>
          <w:trHeight w:val="20"/>
        </w:trPr>
        <w:tc>
          <w:tcPr>
            <w:tcW w:w="106"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934"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91" w:type="pct"/>
            <w:gridSpan w:val="2"/>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284" w:type="pct"/>
            <w:vMerge w:val="restar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Всего</w:t>
            </w:r>
          </w:p>
        </w:tc>
        <w:tc>
          <w:tcPr>
            <w:tcW w:w="1232"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2024 год</w:t>
            </w:r>
          </w:p>
        </w:tc>
        <w:tc>
          <w:tcPr>
            <w:tcW w:w="1135"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2025 год</w:t>
            </w:r>
          </w:p>
        </w:tc>
        <w:tc>
          <w:tcPr>
            <w:tcW w:w="1119" w:type="pct"/>
            <w:gridSpan w:val="4"/>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2026 год</w:t>
            </w:r>
          </w:p>
        </w:tc>
      </w:tr>
      <w:tr w:rsidR="007229E8" w:rsidRPr="007229E8" w:rsidTr="007229E8">
        <w:trPr>
          <w:trHeight w:val="20"/>
        </w:trPr>
        <w:tc>
          <w:tcPr>
            <w:tcW w:w="106"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934"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191" w:type="pct"/>
            <w:gridSpan w:val="2"/>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284" w:type="pct"/>
            <w:vMerge/>
            <w:hideMark/>
          </w:tcPr>
          <w:p w:rsidR="007229E8" w:rsidRPr="007229E8" w:rsidRDefault="007229E8" w:rsidP="007229E8">
            <w:pPr>
              <w:tabs>
                <w:tab w:val="left" w:pos="284"/>
              </w:tabs>
              <w:rPr>
                <w:rFonts w:ascii="Times New Roman" w:eastAsia="Calibri" w:hAnsi="Times New Roman" w:cs="Times New Roman"/>
                <w:sz w:val="12"/>
                <w:szCs w:val="12"/>
              </w:rPr>
            </w:pP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80"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c>
          <w:tcPr>
            <w:tcW w:w="18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7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c>
          <w:tcPr>
            <w:tcW w:w="190"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Итого</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Местный бюджет</w:t>
            </w:r>
          </w:p>
        </w:tc>
        <w:tc>
          <w:tcPr>
            <w:tcW w:w="282"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Областной бюджет</w:t>
            </w:r>
          </w:p>
        </w:tc>
        <w:tc>
          <w:tcPr>
            <w:tcW w:w="36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w:t>
            </w:r>
          </w:p>
        </w:tc>
      </w:tr>
      <w:tr w:rsidR="007229E8" w:rsidRPr="007229E8" w:rsidTr="007229E8">
        <w:trPr>
          <w:trHeight w:val="20"/>
        </w:trPr>
        <w:tc>
          <w:tcPr>
            <w:tcW w:w="106"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1</w:t>
            </w:r>
          </w:p>
        </w:tc>
        <w:tc>
          <w:tcPr>
            <w:tcW w:w="93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Ремонт улично-дорожной сети</w:t>
            </w:r>
          </w:p>
        </w:tc>
        <w:tc>
          <w:tcPr>
            <w:tcW w:w="96"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м.</w:t>
            </w:r>
          </w:p>
        </w:tc>
        <w:tc>
          <w:tcPr>
            <w:tcW w:w="96"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36</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25 451,00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25 451,00</w:t>
            </w:r>
          </w:p>
        </w:tc>
        <w:tc>
          <w:tcPr>
            <w:tcW w:w="284" w:type="pct"/>
            <w:noWrap/>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25 451,00</w:t>
            </w:r>
          </w:p>
        </w:tc>
        <w:tc>
          <w:tcPr>
            <w:tcW w:w="284"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80"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noWrap/>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79"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noWrap/>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282"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c>
          <w:tcPr>
            <w:tcW w:w="363" w:type="pct"/>
            <w:hideMark/>
          </w:tcPr>
          <w:p w:rsidR="007229E8" w:rsidRPr="007229E8" w:rsidRDefault="007229E8" w:rsidP="007229E8">
            <w:pPr>
              <w:tabs>
                <w:tab w:val="left" w:pos="284"/>
              </w:tabs>
              <w:rPr>
                <w:rFonts w:ascii="Times New Roman" w:eastAsia="Calibri" w:hAnsi="Times New Roman" w:cs="Times New Roman"/>
                <w:sz w:val="12"/>
                <w:szCs w:val="12"/>
              </w:rPr>
            </w:pPr>
            <w:r w:rsidRPr="007229E8">
              <w:rPr>
                <w:rFonts w:ascii="Times New Roman" w:eastAsia="Calibri" w:hAnsi="Times New Roman" w:cs="Times New Roman"/>
                <w:sz w:val="12"/>
                <w:szCs w:val="12"/>
              </w:rPr>
              <w:t>0,00</w:t>
            </w:r>
          </w:p>
        </w:tc>
      </w:tr>
      <w:tr w:rsidR="007229E8" w:rsidRPr="007229E8" w:rsidTr="007229E8">
        <w:trPr>
          <w:trHeight w:val="20"/>
        </w:trPr>
        <w:tc>
          <w:tcPr>
            <w:tcW w:w="1232" w:type="pct"/>
            <w:gridSpan w:val="4"/>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Итого</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 xml:space="preserve">25 </w:t>
            </w:r>
            <w:r w:rsidRPr="007229E8">
              <w:rPr>
                <w:rFonts w:ascii="Times New Roman" w:eastAsia="Calibri" w:hAnsi="Times New Roman" w:cs="Times New Roman"/>
                <w:bCs/>
                <w:sz w:val="12"/>
                <w:szCs w:val="12"/>
              </w:rPr>
              <w:lastRenderedPageBreak/>
              <w:t>451,00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lastRenderedPageBreak/>
              <w:t xml:space="preserve">25 </w:t>
            </w:r>
            <w:r w:rsidRPr="007229E8">
              <w:rPr>
                <w:rFonts w:ascii="Times New Roman" w:eastAsia="Calibri" w:hAnsi="Times New Roman" w:cs="Times New Roman"/>
                <w:bCs/>
                <w:sz w:val="12"/>
                <w:szCs w:val="12"/>
              </w:rPr>
              <w:lastRenderedPageBreak/>
              <w:t>451,00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lastRenderedPageBreak/>
              <w:t xml:space="preserve">25 </w:t>
            </w:r>
            <w:r w:rsidRPr="007229E8">
              <w:rPr>
                <w:rFonts w:ascii="Times New Roman" w:eastAsia="Calibri" w:hAnsi="Times New Roman" w:cs="Times New Roman"/>
                <w:bCs/>
                <w:sz w:val="12"/>
                <w:szCs w:val="12"/>
              </w:rPr>
              <w:lastRenderedPageBreak/>
              <w:t>451,00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lastRenderedPageBreak/>
              <w:t>0,00</w:t>
            </w:r>
          </w:p>
        </w:tc>
        <w:tc>
          <w:tcPr>
            <w:tcW w:w="38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8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3"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379"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190"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4"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282"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c>
          <w:tcPr>
            <w:tcW w:w="363" w:type="pct"/>
            <w:hideMark/>
          </w:tcPr>
          <w:p w:rsidR="007229E8" w:rsidRPr="007229E8" w:rsidRDefault="007229E8" w:rsidP="007229E8">
            <w:pPr>
              <w:tabs>
                <w:tab w:val="left" w:pos="284"/>
              </w:tabs>
              <w:rPr>
                <w:rFonts w:ascii="Times New Roman" w:eastAsia="Calibri" w:hAnsi="Times New Roman" w:cs="Times New Roman"/>
                <w:bCs/>
                <w:sz w:val="12"/>
                <w:szCs w:val="12"/>
              </w:rPr>
            </w:pPr>
            <w:r w:rsidRPr="007229E8">
              <w:rPr>
                <w:rFonts w:ascii="Times New Roman" w:eastAsia="Calibri" w:hAnsi="Times New Roman" w:cs="Times New Roman"/>
                <w:bCs/>
                <w:sz w:val="12"/>
                <w:szCs w:val="12"/>
              </w:rPr>
              <w:t>0,00</w:t>
            </w:r>
          </w:p>
        </w:tc>
      </w:tr>
    </w:tbl>
    <w:p w:rsidR="003519F1" w:rsidRDefault="007229E8" w:rsidP="007229E8">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lastRenderedPageBreak/>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575A44" w:rsidRPr="00575A44" w:rsidRDefault="00575A44" w:rsidP="00575A44">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575A44" w:rsidRPr="00575A44" w:rsidRDefault="00575A44" w:rsidP="00575A44">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p>
    <w:p w:rsidR="00575A44" w:rsidRPr="00575A44" w:rsidRDefault="00575A44" w:rsidP="00575A44">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575A44" w:rsidRPr="00575A44" w:rsidRDefault="00575A44" w:rsidP="00575A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AD0AAB"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О внесении изменений в Приложение №1 к постановлению администрации</w:t>
      </w:r>
    </w:p>
    <w:p w:rsidR="00AD0AAB"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 xml:space="preserve"> сельского поселения Черновка муниципального района Сергиевский №9 от 12.03.2024 года «Об утверждении муниципальной Программы сельского поселения Черновка муниципального района Сергиевский «Модернизация и развитие</w:t>
      </w:r>
    </w:p>
    <w:p w:rsidR="007229E8" w:rsidRPr="007229E8" w:rsidRDefault="007229E8" w:rsidP="007229E8">
      <w:pPr>
        <w:tabs>
          <w:tab w:val="left" w:pos="284"/>
        </w:tabs>
        <w:spacing w:after="0" w:line="240" w:lineRule="auto"/>
        <w:jc w:val="center"/>
        <w:rPr>
          <w:rFonts w:ascii="Times New Roman" w:eastAsia="Calibri" w:hAnsi="Times New Roman" w:cs="Times New Roman"/>
          <w:b/>
          <w:sz w:val="12"/>
          <w:szCs w:val="12"/>
        </w:rPr>
      </w:pPr>
      <w:r w:rsidRPr="007229E8">
        <w:rPr>
          <w:rFonts w:ascii="Times New Roman" w:eastAsia="Calibri" w:hAnsi="Times New Roman" w:cs="Times New Roman"/>
          <w:b/>
          <w:sz w:val="12"/>
          <w:szCs w:val="12"/>
        </w:rPr>
        <w:t xml:space="preserve"> автомобильных дорог общего пользования местного значения на 2024-2026 годы»</w:t>
      </w:r>
    </w:p>
    <w:p w:rsidR="007229E8" w:rsidRPr="007229E8" w:rsidRDefault="007229E8" w:rsidP="007229E8">
      <w:pPr>
        <w:tabs>
          <w:tab w:val="left" w:pos="284"/>
        </w:tabs>
        <w:spacing w:after="0" w:line="240" w:lineRule="auto"/>
        <w:jc w:val="both"/>
        <w:rPr>
          <w:rFonts w:ascii="Times New Roman" w:eastAsia="Calibri" w:hAnsi="Times New Roman" w:cs="Times New Roman"/>
          <w:sz w:val="12"/>
          <w:szCs w:val="12"/>
        </w:rPr>
      </w:pP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AD0AAB">
        <w:rPr>
          <w:rFonts w:ascii="Times New Roman" w:eastAsia="Calibri" w:hAnsi="Times New Roman" w:cs="Times New Roman"/>
          <w:b/>
          <w:sz w:val="12"/>
          <w:szCs w:val="12"/>
        </w:rPr>
        <w:t>ПОСТАНОВЛЯЕТ</w:t>
      </w:r>
      <w:r w:rsidRPr="007229E8">
        <w:rPr>
          <w:rFonts w:ascii="Times New Roman" w:eastAsia="Calibri" w:hAnsi="Times New Roman" w:cs="Times New Roman"/>
          <w:sz w:val="12"/>
          <w:szCs w:val="12"/>
        </w:rPr>
        <w:t>:</w:t>
      </w:r>
    </w:p>
    <w:p w:rsidR="007229E8" w:rsidRPr="007229E8" w:rsidRDefault="00AD0AAB" w:rsidP="00AD0A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229E8" w:rsidRPr="007229E8">
        <w:rPr>
          <w:rFonts w:ascii="Times New Roman" w:eastAsia="Calibri" w:hAnsi="Times New Roman" w:cs="Times New Roman"/>
          <w:sz w:val="12"/>
          <w:szCs w:val="12"/>
        </w:rPr>
        <w:t xml:space="preserve">Внести изменения в Приложение № 1 к постановлению администрации сельского поселения </w:t>
      </w:r>
      <w:r w:rsidRPr="007229E8">
        <w:rPr>
          <w:rFonts w:ascii="Times New Roman" w:eastAsia="Calibri" w:hAnsi="Times New Roman" w:cs="Times New Roman"/>
          <w:sz w:val="12"/>
          <w:szCs w:val="12"/>
        </w:rPr>
        <w:t>Черновка муниципального</w:t>
      </w:r>
      <w:r w:rsidR="007229E8" w:rsidRPr="007229E8">
        <w:rPr>
          <w:rFonts w:ascii="Times New Roman" w:eastAsia="Calibri" w:hAnsi="Times New Roman" w:cs="Times New Roman"/>
          <w:sz w:val="12"/>
          <w:szCs w:val="12"/>
        </w:rPr>
        <w:t xml:space="preserve"> района Сергиевский № 9 от 12.03.2024 года «Об утверждении муниципальной Программы сельского поселения </w:t>
      </w:r>
      <w:r w:rsidRPr="007229E8">
        <w:rPr>
          <w:rFonts w:ascii="Times New Roman" w:eastAsia="Calibri" w:hAnsi="Times New Roman" w:cs="Times New Roman"/>
          <w:sz w:val="12"/>
          <w:szCs w:val="12"/>
        </w:rPr>
        <w:t>Черновка муниципального</w:t>
      </w:r>
      <w:r w:rsidR="007229E8" w:rsidRPr="007229E8">
        <w:rPr>
          <w:rFonts w:ascii="Times New Roman" w:eastAsia="Calibri" w:hAnsi="Times New Roman" w:cs="Times New Roman"/>
          <w:sz w:val="12"/>
          <w:szCs w:val="12"/>
        </w:rPr>
        <w:t xml:space="preserve"> района Сергиевский «Модернизация и развитие автомобильных дорог общего пользования местного </w:t>
      </w:r>
      <w:r w:rsidRPr="007229E8">
        <w:rPr>
          <w:rFonts w:ascii="Times New Roman" w:eastAsia="Calibri" w:hAnsi="Times New Roman" w:cs="Times New Roman"/>
          <w:sz w:val="12"/>
          <w:szCs w:val="12"/>
        </w:rPr>
        <w:t>значения на</w:t>
      </w:r>
      <w:r w:rsidR="007229E8" w:rsidRPr="007229E8">
        <w:rPr>
          <w:rFonts w:ascii="Times New Roman" w:eastAsia="Calibri" w:hAnsi="Times New Roman" w:cs="Times New Roman"/>
          <w:sz w:val="12"/>
          <w:szCs w:val="12"/>
        </w:rPr>
        <w:t xml:space="preserve"> 2024-2026 годы» (далее- Программа) следующего содержания:</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«Общий объем финансирования Программы </w:t>
      </w:r>
      <w:r w:rsidR="00AD0AAB" w:rsidRPr="007229E8">
        <w:rPr>
          <w:rFonts w:ascii="Times New Roman" w:eastAsia="Calibri" w:hAnsi="Times New Roman" w:cs="Times New Roman"/>
          <w:sz w:val="12"/>
          <w:szCs w:val="12"/>
        </w:rPr>
        <w:t>составляет 10</w:t>
      </w:r>
      <w:r w:rsidRPr="007229E8">
        <w:rPr>
          <w:rFonts w:ascii="Times New Roman" w:eastAsia="Calibri" w:hAnsi="Times New Roman" w:cs="Times New Roman"/>
          <w:sz w:val="12"/>
          <w:szCs w:val="12"/>
        </w:rPr>
        <w:t> 202 880,13 (*) рублей, в том числе:</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 средства областного </w:t>
      </w:r>
      <w:r w:rsidR="00AD0AAB" w:rsidRPr="007229E8">
        <w:rPr>
          <w:rFonts w:ascii="Times New Roman" w:eastAsia="Calibri" w:hAnsi="Times New Roman" w:cs="Times New Roman"/>
          <w:sz w:val="12"/>
          <w:szCs w:val="12"/>
        </w:rPr>
        <w:t>бюджета –</w:t>
      </w:r>
      <w:r w:rsidRPr="007229E8">
        <w:rPr>
          <w:rFonts w:ascii="Times New Roman" w:eastAsia="Calibri" w:hAnsi="Times New Roman" w:cs="Times New Roman"/>
          <w:sz w:val="12"/>
          <w:szCs w:val="12"/>
        </w:rPr>
        <w:t xml:space="preserve"> 9 476 605,00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 средства местного </w:t>
      </w:r>
      <w:r w:rsidR="00AD0AAB" w:rsidRPr="007229E8">
        <w:rPr>
          <w:rFonts w:ascii="Times New Roman" w:eastAsia="Calibri" w:hAnsi="Times New Roman" w:cs="Times New Roman"/>
          <w:sz w:val="12"/>
          <w:szCs w:val="12"/>
        </w:rPr>
        <w:t>бюджета –</w:t>
      </w:r>
      <w:r w:rsidRPr="007229E8">
        <w:rPr>
          <w:rFonts w:ascii="Times New Roman" w:eastAsia="Calibri" w:hAnsi="Times New Roman" w:cs="Times New Roman"/>
          <w:sz w:val="12"/>
          <w:szCs w:val="12"/>
        </w:rPr>
        <w:t xml:space="preserve"> 726 275,13 рублей, в том числе:</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-2024 г. </w:t>
      </w:r>
      <w:r w:rsidR="00AD0AAB" w:rsidRPr="007229E8">
        <w:rPr>
          <w:rFonts w:ascii="Times New Roman" w:eastAsia="Calibri" w:hAnsi="Times New Roman" w:cs="Times New Roman"/>
          <w:sz w:val="12"/>
          <w:szCs w:val="12"/>
        </w:rPr>
        <w:t>– 10</w:t>
      </w:r>
      <w:r w:rsidRPr="007229E8">
        <w:rPr>
          <w:rFonts w:ascii="Times New Roman" w:eastAsia="Calibri" w:hAnsi="Times New Roman" w:cs="Times New Roman"/>
          <w:sz w:val="12"/>
          <w:szCs w:val="12"/>
        </w:rPr>
        <w:t> 202 880,</w:t>
      </w:r>
      <w:r w:rsidR="00AD0AAB" w:rsidRPr="007229E8">
        <w:rPr>
          <w:rFonts w:ascii="Times New Roman" w:eastAsia="Calibri" w:hAnsi="Times New Roman" w:cs="Times New Roman"/>
          <w:sz w:val="12"/>
          <w:szCs w:val="12"/>
        </w:rPr>
        <w:t>13 рублей</w:t>
      </w:r>
      <w:r w:rsidRPr="007229E8">
        <w:rPr>
          <w:rFonts w:ascii="Times New Roman" w:eastAsia="Calibri" w:hAnsi="Times New Roman" w:cs="Times New Roman"/>
          <w:sz w:val="12"/>
          <w:szCs w:val="12"/>
        </w:rPr>
        <w:t>:</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местного бюджета-  726 275,13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областного бюджета – 9 476 605,00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 –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-2025 г. –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местного бюджета –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областного бюджета–0,00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-2026 г. –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местного бюджета–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средства областного бюджета–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внебюджетные средства – 0,00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7229E8" w:rsidRPr="007229E8" w:rsidRDefault="007229E8" w:rsidP="00AD0AAB">
      <w:pPr>
        <w:tabs>
          <w:tab w:val="left" w:pos="284"/>
        </w:tabs>
        <w:spacing w:after="0" w:line="240" w:lineRule="auto"/>
        <w:jc w:val="right"/>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 Таблица № 1</w:t>
      </w:r>
    </w:p>
    <w:p w:rsidR="007229E8" w:rsidRPr="00AD0AAB" w:rsidRDefault="007229E8" w:rsidP="00AD0AAB">
      <w:pPr>
        <w:tabs>
          <w:tab w:val="left" w:pos="284"/>
        </w:tabs>
        <w:spacing w:after="0" w:line="240" w:lineRule="auto"/>
        <w:jc w:val="center"/>
        <w:rPr>
          <w:rFonts w:ascii="Times New Roman" w:eastAsia="Calibri" w:hAnsi="Times New Roman" w:cs="Times New Roman"/>
          <w:b/>
          <w:sz w:val="12"/>
          <w:szCs w:val="12"/>
        </w:rPr>
      </w:pPr>
      <w:r w:rsidRPr="00AD0AAB">
        <w:rPr>
          <w:rFonts w:ascii="Times New Roman" w:eastAsia="Calibri" w:hAnsi="Times New Roman" w:cs="Times New Roman"/>
          <w:b/>
          <w:sz w:val="12"/>
          <w:szCs w:val="12"/>
        </w:rPr>
        <w:t>Перечень</w:t>
      </w:r>
      <w:r w:rsidR="00AD0AAB" w:rsidRPr="00AD0AAB">
        <w:rPr>
          <w:rFonts w:ascii="Times New Roman" w:eastAsia="Calibri" w:hAnsi="Times New Roman" w:cs="Times New Roman"/>
          <w:b/>
          <w:sz w:val="12"/>
          <w:szCs w:val="12"/>
        </w:rPr>
        <w:t xml:space="preserve"> </w:t>
      </w:r>
      <w:r w:rsidRPr="00AD0AAB">
        <w:rPr>
          <w:rFonts w:ascii="Times New Roman" w:eastAsia="Calibri" w:hAnsi="Times New Roman" w:cs="Times New Roman"/>
          <w:b/>
          <w:sz w:val="12"/>
          <w:szCs w:val="12"/>
        </w:rPr>
        <w:t>целевых индикаторов (показателей), характеризующих</w:t>
      </w:r>
      <w:r w:rsidR="00AD0AAB" w:rsidRPr="00AD0AAB">
        <w:rPr>
          <w:rFonts w:ascii="Times New Roman" w:eastAsia="Calibri" w:hAnsi="Times New Roman" w:cs="Times New Roman"/>
          <w:b/>
          <w:sz w:val="12"/>
          <w:szCs w:val="12"/>
        </w:rPr>
        <w:t xml:space="preserve"> </w:t>
      </w:r>
      <w:r w:rsidRPr="00AD0AAB">
        <w:rPr>
          <w:rFonts w:ascii="Times New Roman" w:eastAsia="Calibri" w:hAnsi="Times New Roman" w:cs="Times New Roman"/>
          <w:b/>
          <w:sz w:val="12"/>
          <w:szCs w:val="12"/>
        </w:rPr>
        <w:t>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664"/>
        <w:gridCol w:w="766"/>
        <w:gridCol w:w="758"/>
        <w:gridCol w:w="781"/>
        <w:gridCol w:w="790"/>
        <w:gridCol w:w="764"/>
      </w:tblGrid>
      <w:tr w:rsidR="007229E8" w:rsidRPr="007229E8" w:rsidTr="00AD0AAB">
        <w:trPr>
          <w:trHeight w:val="20"/>
          <w:tblCellSpacing w:w="5" w:type="nil"/>
          <w:jc w:val="center"/>
        </w:trPr>
        <w:tc>
          <w:tcPr>
            <w:tcW w:w="2435" w:type="pct"/>
            <w:vMerge w:val="restart"/>
            <w:tcBorders>
              <w:top w:val="single" w:sz="4" w:space="0" w:color="auto"/>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Наименование </w:t>
            </w:r>
            <w:r w:rsidR="00AD0AAB">
              <w:rPr>
                <w:rFonts w:ascii="Times New Roman" w:eastAsia="Calibri" w:hAnsi="Times New Roman" w:cs="Times New Roman"/>
                <w:sz w:val="12"/>
                <w:szCs w:val="12"/>
              </w:rPr>
              <w:t xml:space="preserve">целевого  индикатора </w:t>
            </w:r>
            <w:r w:rsidRPr="007229E8">
              <w:rPr>
                <w:rFonts w:ascii="Times New Roman" w:eastAsia="Calibri" w:hAnsi="Times New Roman" w:cs="Times New Roman"/>
                <w:sz w:val="12"/>
                <w:szCs w:val="12"/>
              </w:rPr>
              <w:t>(показателя)</w:t>
            </w:r>
          </w:p>
        </w:tc>
        <w:tc>
          <w:tcPr>
            <w:tcW w:w="509" w:type="pct"/>
            <w:vMerge w:val="restart"/>
            <w:tcBorders>
              <w:top w:val="single" w:sz="4" w:space="0" w:color="auto"/>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Значения целевых индикаторов (показателей)</w:t>
            </w:r>
          </w:p>
        </w:tc>
      </w:tr>
      <w:tr w:rsidR="007229E8" w:rsidRPr="007229E8" w:rsidTr="00AD0AAB">
        <w:trPr>
          <w:trHeight w:val="20"/>
          <w:tblCellSpacing w:w="5" w:type="nil"/>
          <w:jc w:val="center"/>
        </w:trPr>
        <w:tc>
          <w:tcPr>
            <w:tcW w:w="2435" w:type="pct"/>
            <w:vMerge/>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2024</w:t>
            </w:r>
            <w:r w:rsidR="00AD0AAB">
              <w:rPr>
                <w:rFonts w:ascii="Times New Roman" w:eastAsia="Calibri" w:hAnsi="Times New Roman" w:cs="Times New Roman"/>
                <w:sz w:val="12"/>
                <w:szCs w:val="12"/>
              </w:rPr>
              <w:t xml:space="preserve"> </w:t>
            </w:r>
            <w:r w:rsidRPr="007229E8">
              <w:rPr>
                <w:rFonts w:ascii="Times New Roman" w:eastAsia="Calibri" w:hAnsi="Times New Roman" w:cs="Times New Roman"/>
                <w:sz w:val="12"/>
                <w:szCs w:val="12"/>
              </w:rPr>
              <w:t>год</w:t>
            </w:r>
          </w:p>
        </w:tc>
        <w:tc>
          <w:tcPr>
            <w:tcW w:w="52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2025 год</w:t>
            </w:r>
          </w:p>
        </w:tc>
        <w:tc>
          <w:tcPr>
            <w:tcW w:w="509" w:type="pct"/>
            <w:tcBorders>
              <w:left w:val="single" w:sz="4" w:space="0" w:color="auto"/>
              <w:bottom w:val="single" w:sz="4" w:space="0" w:color="auto"/>
              <w:right w:val="single" w:sz="4" w:space="0" w:color="auto"/>
            </w:tcBorders>
          </w:tcPr>
          <w:p w:rsidR="007229E8" w:rsidRPr="007229E8" w:rsidRDefault="00AD0AAB"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2026</w:t>
            </w:r>
            <w:r>
              <w:rPr>
                <w:rFonts w:ascii="Times New Roman" w:eastAsia="Calibri" w:hAnsi="Times New Roman" w:cs="Times New Roman"/>
                <w:sz w:val="12"/>
                <w:szCs w:val="12"/>
              </w:rPr>
              <w:t xml:space="preserve"> </w:t>
            </w:r>
            <w:r w:rsidRPr="007229E8">
              <w:rPr>
                <w:rFonts w:ascii="Times New Roman" w:eastAsia="Calibri" w:hAnsi="Times New Roman" w:cs="Times New Roman"/>
                <w:sz w:val="12"/>
                <w:szCs w:val="12"/>
              </w:rPr>
              <w:t>год</w:t>
            </w:r>
          </w:p>
        </w:tc>
      </w:tr>
      <w:tr w:rsidR="007229E8" w:rsidRPr="007229E8" w:rsidTr="00AD0AAB">
        <w:trPr>
          <w:trHeight w:val="20"/>
          <w:tblCellSpacing w:w="5" w:type="nil"/>
          <w:jc w:val="center"/>
        </w:trPr>
        <w:tc>
          <w:tcPr>
            <w:tcW w:w="243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Увеличение протяженности построенных дорог.</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r>
      <w:tr w:rsidR="007229E8" w:rsidRPr="007229E8" w:rsidTr="00AD0AAB">
        <w:trPr>
          <w:trHeight w:val="20"/>
          <w:tblCellSpacing w:w="5" w:type="nil"/>
          <w:jc w:val="center"/>
        </w:trPr>
        <w:tc>
          <w:tcPr>
            <w:tcW w:w="243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r>
      <w:tr w:rsidR="007229E8" w:rsidRPr="007229E8" w:rsidTr="00AD0AAB">
        <w:trPr>
          <w:trHeight w:val="20"/>
          <w:tblCellSpacing w:w="5" w:type="nil"/>
          <w:jc w:val="center"/>
        </w:trPr>
        <w:tc>
          <w:tcPr>
            <w:tcW w:w="243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Увеличение количества отремонтированных дорог местного значения.</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0,573</w:t>
            </w:r>
          </w:p>
        </w:tc>
        <w:tc>
          <w:tcPr>
            <w:tcW w:w="51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573</w:t>
            </w:r>
          </w:p>
        </w:tc>
        <w:tc>
          <w:tcPr>
            <w:tcW w:w="525"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7229E8" w:rsidRPr="007229E8" w:rsidRDefault="007229E8" w:rsidP="00AD0AAB">
            <w:pPr>
              <w:tabs>
                <w:tab w:val="left" w:pos="284"/>
              </w:tabs>
              <w:spacing w:after="0" w:line="240" w:lineRule="auto"/>
              <w:rPr>
                <w:rFonts w:ascii="Times New Roman" w:eastAsia="Calibri" w:hAnsi="Times New Roman" w:cs="Times New Roman"/>
                <w:sz w:val="12"/>
                <w:szCs w:val="12"/>
              </w:rPr>
            </w:pPr>
            <w:r w:rsidRPr="007229E8">
              <w:rPr>
                <w:rFonts w:ascii="Times New Roman" w:eastAsia="Calibri" w:hAnsi="Times New Roman" w:cs="Times New Roman"/>
                <w:sz w:val="12"/>
                <w:szCs w:val="12"/>
              </w:rPr>
              <w:t>0,0</w:t>
            </w:r>
          </w:p>
        </w:tc>
      </w:tr>
    </w:tbl>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1.3.  В Программе раздел 4 «Обоснование </w:t>
      </w:r>
      <w:r w:rsidR="00AD0AAB" w:rsidRPr="007229E8">
        <w:rPr>
          <w:rFonts w:ascii="Times New Roman" w:eastAsia="Calibri" w:hAnsi="Times New Roman" w:cs="Times New Roman"/>
          <w:sz w:val="12"/>
          <w:szCs w:val="12"/>
        </w:rPr>
        <w:t>ресурсного обеспечения</w:t>
      </w:r>
      <w:r w:rsidRPr="007229E8">
        <w:rPr>
          <w:rFonts w:ascii="Times New Roman" w:eastAsia="Calibri" w:hAnsi="Times New Roman" w:cs="Times New Roman"/>
          <w:sz w:val="12"/>
          <w:szCs w:val="12"/>
        </w:rPr>
        <w:t xml:space="preserve"> Программы» изложить в следующей редакции:</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Черновка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Общий объем финансирования Программы составляет   10 202 880,13 (*) рублей, в том числе:</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 средства областного </w:t>
      </w:r>
      <w:r w:rsidR="00AD0AAB" w:rsidRPr="007229E8">
        <w:rPr>
          <w:rFonts w:ascii="Times New Roman" w:eastAsia="Calibri" w:hAnsi="Times New Roman" w:cs="Times New Roman"/>
          <w:sz w:val="12"/>
          <w:szCs w:val="12"/>
        </w:rPr>
        <w:t>бюджета –</w:t>
      </w:r>
      <w:r w:rsidRPr="007229E8">
        <w:rPr>
          <w:rFonts w:ascii="Times New Roman" w:eastAsia="Calibri" w:hAnsi="Times New Roman" w:cs="Times New Roman"/>
          <w:sz w:val="12"/>
          <w:szCs w:val="12"/>
        </w:rPr>
        <w:t xml:space="preserve"> 9 476 605,00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 xml:space="preserve">- средства местного </w:t>
      </w:r>
      <w:r w:rsidR="00AD0AAB" w:rsidRPr="007229E8">
        <w:rPr>
          <w:rFonts w:ascii="Times New Roman" w:eastAsia="Calibri" w:hAnsi="Times New Roman" w:cs="Times New Roman"/>
          <w:sz w:val="12"/>
          <w:szCs w:val="12"/>
        </w:rPr>
        <w:t>бюджета –</w:t>
      </w:r>
      <w:r w:rsidRPr="007229E8">
        <w:rPr>
          <w:rFonts w:ascii="Times New Roman" w:eastAsia="Calibri" w:hAnsi="Times New Roman" w:cs="Times New Roman"/>
          <w:sz w:val="12"/>
          <w:szCs w:val="12"/>
        </w:rPr>
        <w:t xml:space="preserve"> 726 275,13 рублей».</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3.Опубликовать настоящее постановление в газете «Сергиевский вестник».</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229E8" w:rsidRPr="007229E8" w:rsidRDefault="007229E8" w:rsidP="00AD0AAB">
      <w:pPr>
        <w:tabs>
          <w:tab w:val="left" w:pos="284"/>
        </w:tabs>
        <w:spacing w:after="0" w:line="240" w:lineRule="auto"/>
        <w:ind w:firstLine="284"/>
        <w:jc w:val="both"/>
        <w:rPr>
          <w:rFonts w:ascii="Times New Roman" w:eastAsia="Calibri" w:hAnsi="Times New Roman" w:cs="Times New Roman"/>
          <w:sz w:val="12"/>
          <w:szCs w:val="12"/>
        </w:rPr>
      </w:pPr>
      <w:r w:rsidRPr="007229E8">
        <w:rPr>
          <w:rFonts w:ascii="Times New Roman" w:eastAsia="Calibri" w:hAnsi="Times New Roman" w:cs="Times New Roman"/>
          <w:sz w:val="12"/>
          <w:szCs w:val="12"/>
        </w:rPr>
        <w:t>5. Контроль за выполнением настоящего постановления оставляю за собой.</w:t>
      </w:r>
    </w:p>
    <w:p w:rsidR="007229E8" w:rsidRPr="007229E8" w:rsidRDefault="007229E8" w:rsidP="00AD0AAB">
      <w:pPr>
        <w:tabs>
          <w:tab w:val="left" w:pos="284"/>
        </w:tabs>
        <w:spacing w:after="0" w:line="240" w:lineRule="auto"/>
        <w:jc w:val="right"/>
        <w:rPr>
          <w:rFonts w:ascii="Times New Roman" w:eastAsia="Calibri" w:hAnsi="Times New Roman" w:cs="Times New Roman"/>
          <w:sz w:val="12"/>
          <w:szCs w:val="12"/>
          <w:lang w:val="x-none"/>
        </w:rPr>
      </w:pPr>
      <w:r w:rsidRPr="007229E8">
        <w:rPr>
          <w:rFonts w:ascii="Times New Roman" w:eastAsia="Calibri" w:hAnsi="Times New Roman" w:cs="Times New Roman"/>
          <w:sz w:val="12"/>
          <w:szCs w:val="12"/>
          <w:lang w:val="x-none"/>
        </w:rPr>
        <w:t>Глава сельского поселения Черновка</w:t>
      </w:r>
    </w:p>
    <w:p w:rsidR="00AD0AAB" w:rsidRDefault="007229E8" w:rsidP="00AD0AAB">
      <w:pPr>
        <w:tabs>
          <w:tab w:val="left" w:pos="284"/>
        </w:tabs>
        <w:spacing w:after="0" w:line="240" w:lineRule="auto"/>
        <w:jc w:val="right"/>
        <w:rPr>
          <w:rFonts w:ascii="Times New Roman" w:eastAsia="Calibri" w:hAnsi="Times New Roman" w:cs="Times New Roman"/>
          <w:sz w:val="12"/>
          <w:szCs w:val="12"/>
          <w:lang w:val="x-none"/>
        </w:rPr>
      </w:pPr>
      <w:r w:rsidRPr="007229E8">
        <w:rPr>
          <w:rFonts w:ascii="Times New Roman" w:eastAsia="Calibri" w:hAnsi="Times New Roman" w:cs="Times New Roman"/>
          <w:sz w:val="12"/>
          <w:szCs w:val="12"/>
          <w:lang w:val="x-none"/>
        </w:rPr>
        <w:t>муниципального района Сергиевский</w:t>
      </w:r>
    </w:p>
    <w:p w:rsidR="007229E8" w:rsidRPr="007229E8" w:rsidRDefault="007229E8" w:rsidP="00AD0AAB">
      <w:pPr>
        <w:tabs>
          <w:tab w:val="left" w:pos="284"/>
        </w:tabs>
        <w:spacing w:after="0" w:line="240" w:lineRule="auto"/>
        <w:jc w:val="right"/>
        <w:rPr>
          <w:rFonts w:ascii="Times New Roman" w:eastAsia="Calibri" w:hAnsi="Times New Roman" w:cs="Times New Roman"/>
          <w:sz w:val="12"/>
          <w:szCs w:val="12"/>
        </w:rPr>
      </w:pPr>
      <w:r w:rsidRPr="007229E8">
        <w:rPr>
          <w:rFonts w:ascii="Times New Roman" w:eastAsia="Calibri" w:hAnsi="Times New Roman" w:cs="Times New Roman"/>
          <w:sz w:val="12"/>
          <w:szCs w:val="12"/>
        </w:rPr>
        <w:t>С. А. Белов</w:t>
      </w:r>
    </w:p>
    <w:p w:rsidR="00575A44" w:rsidRDefault="00575A44" w:rsidP="00575A44">
      <w:pPr>
        <w:tabs>
          <w:tab w:val="left" w:pos="284"/>
        </w:tabs>
        <w:spacing w:after="0" w:line="240" w:lineRule="auto"/>
        <w:jc w:val="both"/>
        <w:rPr>
          <w:rFonts w:ascii="Times New Roman" w:eastAsia="Calibri" w:hAnsi="Times New Roman" w:cs="Times New Roman"/>
          <w:sz w:val="12"/>
          <w:szCs w:val="12"/>
        </w:rPr>
      </w:pP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AD0AAB" w:rsidRPr="00AD0AAB">
        <w:rPr>
          <w:rFonts w:ascii="Times New Roman" w:eastAsia="Calibri" w:hAnsi="Times New Roman" w:cs="Times New Roman"/>
          <w:i/>
          <w:sz w:val="12"/>
          <w:szCs w:val="12"/>
          <w:lang w:val="x-none"/>
        </w:rPr>
        <w:t>Черновка</w:t>
      </w:r>
    </w:p>
    <w:p w:rsidR="00575A44" w:rsidRPr="00575A44" w:rsidRDefault="00575A44" w:rsidP="00575A44">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575A44" w:rsidRPr="00575A44" w:rsidRDefault="00575A44" w:rsidP="00575A44">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AD0AAB">
        <w:rPr>
          <w:rFonts w:ascii="Times New Roman" w:eastAsia="Calibri" w:hAnsi="Times New Roman" w:cs="Times New Roman"/>
          <w:i/>
          <w:sz w:val="12"/>
          <w:szCs w:val="12"/>
        </w:rPr>
        <w:t>0</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AD0AAB" w:rsidRDefault="00AD0AAB" w:rsidP="00AD0AAB">
      <w:pPr>
        <w:tabs>
          <w:tab w:val="left" w:pos="284"/>
        </w:tabs>
        <w:spacing w:after="0" w:line="240" w:lineRule="auto"/>
        <w:jc w:val="center"/>
        <w:rPr>
          <w:rFonts w:ascii="Times New Roman" w:eastAsia="Calibri" w:hAnsi="Times New Roman" w:cs="Times New Roman"/>
          <w:b/>
          <w:sz w:val="12"/>
          <w:szCs w:val="12"/>
        </w:rPr>
      </w:pPr>
      <w:r w:rsidRPr="00AD0AAB">
        <w:rPr>
          <w:rFonts w:ascii="Times New Roman" w:eastAsia="Calibri" w:hAnsi="Times New Roman" w:cs="Times New Roman"/>
          <w:b/>
          <w:sz w:val="12"/>
          <w:szCs w:val="12"/>
        </w:rPr>
        <w:lastRenderedPageBreak/>
        <w:t>Программные мероприятия, источники и объемы финансирования муниципальной программы</w:t>
      </w:r>
    </w:p>
    <w:p w:rsidR="00AD0AAB" w:rsidRDefault="00AD0AAB" w:rsidP="00AD0AAB">
      <w:pPr>
        <w:tabs>
          <w:tab w:val="left" w:pos="284"/>
        </w:tabs>
        <w:spacing w:after="0" w:line="240" w:lineRule="auto"/>
        <w:jc w:val="center"/>
        <w:rPr>
          <w:rFonts w:ascii="Times New Roman" w:eastAsia="Calibri" w:hAnsi="Times New Roman" w:cs="Times New Roman"/>
          <w:b/>
          <w:sz w:val="12"/>
          <w:szCs w:val="12"/>
        </w:rPr>
      </w:pPr>
      <w:r w:rsidRPr="00AD0AAB">
        <w:rPr>
          <w:rFonts w:ascii="Times New Roman" w:eastAsia="Calibri" w:hAnsi="Times New Roman" w:cs="Times New Roman"/>
          <w:b/>
          <w:sz w:val="12"/>
          <w:szCs w:val="12"/>
        </w:rPr>
        <w:t xml:space="preserve"> сельского поселения Черновка муниципального района Сергиевский "Модернизация и развитие автомобильных дорог </w:t>
      </w:r>
    </w:p>
    <w:p w:rsidR="003519F1" w:rsidRPr="00AD0AAB" w:rsidRDefault="00AD0AAB" w:rsidP="00AD0AAB">
      <w:pPr>
        <w:tabs>
          <w:tab w:val="left" w:pos="284"/>
        </w:tabs>
        <w:spacing w:after="0" w:line="240" w:lineRule="auto"/>
        <w:jc w:val="center"/>
        <w:rPr>
          <w:rFonts w:ascii="Times New Roman" w:eastAsia="Calibri" w:hAnsi="Times New Roman" w:cs="Times New Roman"/>
          <w:b/>
          <w:sz w:val="12"/>
          <w:szCs w:val="12"/>
        </w:rPr>
      </w:pPr>
      <w:r w:rsidRPr="00AD0AAB">
        <w:rPr>
          <w:rFonts w:ascii="Times New Roman" w:eastAsia="Calibri" w:hAnsi="Times New Roman" w:cs="Times New Roman"/>
          <w:b/>
          <w:sz w:val="12"/>
          <w:szCs w:val="12"/>
        </w:rPr>
        <w:t>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263"/>
        <w:gridCol w:w="145"/>
        <w:gridCol w:w="288"/>
        <w:gridCol w:w="428"/>
        <w:gridCol w:w="430"/>
        <w:gridCol w:w="427"/>
        <w:gridCol w:w="427"/>
        <w:gridCol w:w="573"/>
        <w:gridCol w:w="287"/>
        <w:gridCol w:w="427"/>
        <w:gridCol w:w="427"/>
        <w:gridCol w:w="570"/>
        <w:gridCol w:w="286"/>
        <w:gridCol w:w="427"/>
        <w:gridCol w:w="424"/>
        <w:gridCol w:w="534"/>
      </w:tblGrid>
      <w:tr w:rsidR="00AD0AAB" w:rsidRPr="00AD0AAB" w:rsidTr="00AD0AAB">
        <w:trPr>
          <w:trHeight w:val="20"/>
        </w:trPr>
        <w:tc>
          <w:tcPr>
            <w:tcW w:w="106" w:type="pct"/>
            <w:vMerge w:val="restar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 п/п</w:t>
            </w:r>
          </w:p>
        </w:tc>
        <w:tc>
          <w:tcPr>
            <w:tcW w:w="839" w:type="pct"/>
            <w:vMerge w:val="restar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Наименование мероприятия</w:t>
            </w:r>
          </w:p>
        </w:tc>
        <w:tc>
          <w:tcPr>
            <w:tcW w:w="286" w:type="pct"/>
            <w:gridSpan w:val="2"/>
            <w:vMerge w:val="restar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Ед.        изм.</w:t>
            </w:r>
          </w:p>
        </w:tc>
        <w:tc>
          <w:tcPr>
            <w:tcW w:w="3768" w:type="pct"/>
            <w:gridSpan w:val="13"/>
            <w:noWrap/>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Финансирование⃰</w:t>
            </w:r>
          </w:p>
        </w:tc>
      </w:tr>
      <w:tr w:rsidR="00AD0AAB" w:rsidRPr="00AD0AAB" w:rsidTr="00AD0AAB">
        <w:trPr>
          <w:trHeight w:val="20"/>
        </w:trPr>
        <w:tc>
          <w:tcPr>
            <w:tcW w:w="106" w:type="pct"/>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839" w:type="pct"/>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286" w:type="pct"/>
            <w:gridSpan w:val="2"/>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284" w:type="pct"/>
            <w:vMerge w:val="restar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Всего</w:t>
            </w:r>
          </w:p>
        </w:tc>
        <w:tc>
          <w:tcPr>
            <w:tcW w:w="1234" w:type="pct"/>
            <w:gridSpan w:val="4"/>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2024 год*</w:t>
            </w:r>
          </w:p>
        </w:tc>
        <w:tc>
          <w:tcPr>
            <w:tcW w:w="1137" w:type="pct"/>
            <w:gridSpan w:val="4"/>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2025 год</w:t>
            </w:r>
          </w:p>
        </w:tc>
        <w:tc>
          <w:tcPr>
            <w:tcW w:w="1113" w:type="pct"/>
            <w:gridSpan w:val="4"/>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2026 год</w:t>
            </w:r>
          </w:p>
        </w:tc>
      </w:tr>
      <w:tr w:rsidR="00AD0AAB" w:rsidRPr="00AD0AAB" w:rsidTr="00AD0AAB">
        <w:trPr>
          <w:trHeight w:val="20"/>
        </w:trPr>
        <w:tc>
          <w:tcPr>
            <w:tcW w:w="106" w:type="pct"/>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839" w:type="pct"/>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286" w:type="pct"/>
            <w:gridSpan w:val="2"/>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284" w:type="pct"/>
            <w:vMerge/>
            <w:hideMark/>
          </w:tcPr>
          <w:p w:rsidR="00AD0AAB" w:rsidRPr="00AD0AAB" w:rsidRDefault="00AD0AAB" w:rsidP="00AD0AAB">
            <w:pPr>
              <w:tabs>
                <w:tab w:val="left" w:pos="284"/>
              </w:tabs>
              <w:rPr>
                <w:rFonts w:ascii="Times New Roman" w:eastAsia="Calibri" w:hAnsi="Times New Roman" w:cs="Times New Roman"/>
                <w:sz w:val="12"/>
                <w:szCs w:val="12"/>
              </w:rPr>
            </w:pPr>
          </w:p>
        </w:tc>
        <w:tc>
          <w:tcPr>
            <w:tcW w:w="286"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Итого</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Местный бюджет</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Областной бюджет</w:t>
            </w:r>
          </w:p>
        </w:tc>
        <w:tc>
          <w:tcPr>
            <w:tcW w:w="38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Внебюджетные средства</w:t>
            </w:r>
          </w:p>
        </w:tc>
        <w:tc>
          <w:tcPr>
            <w:tcW w:w="19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Итого</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Местный бюджет</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Областной бюджет</w:t>
            </w:r>
          </w:p>
        </w:tc>
        <w:tc>
          <w:tcPr>
            <w:tcW w:w="37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Внебюджетные средства</w:t>
            </w:r>
          </w:p>
        </w:tc>
        <w:tc>
          <w:tcPr>
            <w:tcW w:w="190"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Итого</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Местный бюджет</w:t>
            </w:r>
          </w:p>
        </w:tc>
        <w:tc>
          <w:tcPr>
            <w:tcW w:w="282"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Областной бюджет</w:t>
            </w:r>
          </w:p>
        </w:tc>
        <w:tc>
          <w:tcPr>
            <w:tcW w:w="357"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Внебюджетные средства</w:t>
            </w:r>
          </w:p>
        </w:tc>
      </w:tr>
      <w:tr w:rsidR="00AD0AAB" w:rsidRPr="00AD0AAB" w:rsidTr="00AD0AAB">
        <w:trPr>
          <w:trHeight w:val="20"/>
        </w:trPr>
        <w:tc>
          <w:tcPr>
            <w:tcW w:w="106"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1</w:t>
            </w:r>
          </w:p>
        </w:tc>
        <w:tc>
          <w:tcPr>
            <w:tcW w:w="83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Ремонт улично-дорожной сети</w:t>
            </w:r>
          </w:p>
        </w:tc>
        <w:tc>
          <w:tcPr>
            <w:tcW w:w="96"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м.</w:t>
            </w:r>
          </w:p>
        </w:tc>
        <w:tc>
          <w:tcPr>
            <w:tcW w:w="19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573</w:t>
            </w:r>
          </w:p>
        </w:tc>
        <w:tc>
          <w:tcPr>
            <w:tcW w:w="284"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9 739 573,48</w:t>
            </w:r>
          </w:p>
        </w:tc>
        <w:tc>
          <w:tcPr>
            <w:tcW w:w="286"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 xml:space="preserve">9 739 573,48 </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262 968,48</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9 476 605,00</w:t>
            </w:r>
          </w:p>
        </w:tc>
        <w:tc>
          <w:tcPr>
            <w:tcW w:w="38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1"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7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0"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282"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57"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r>
      <w:tr w:rsidR="00AD0AAB" w:rsidRPr="00AD0AAB" w:rsidTr="00AD0AAB">
        <w:trPr>
          <w:trHeight w:val="20"/>
        </w:trPr>
        <w:tc>
          <w:tcPr>
            <w:tcW w:w="106"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2</w:t>
            </w:r>
          </w:p>
        </w:tc>
        <w:tc>
          <w:tcPr>
            <w:tcW w:w="83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Прочие работы (за счет средств дорожного фонда)</w:t>
            </w:r>
          </w:p>
        </w:tc>
        <w:tc>
          <w:tcPr>
            <w:tcW w:w="96"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 </w:t>
            </w:r>
          </w:p>
        </w:tc>
        <w:tc>
          <w:tcPr>
            <w:tcW w:w="19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 </w:t>
            </w:r>
          </w:p>
        </w:tc>
        <w:tc>
          <w:tcPr>
            <w:tcW w:w="284"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463 306,65</w:t>
            </w:r>
          </w:p>
        </w:tc>
        <w:tc>
          <w:tcPr>
            <w:tcW w:w="286"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 xml:space="preserve">463 306,65 </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463 306,65</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8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1"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7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0"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282"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57"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r>
      <w:tr w:rsidR="00AD0AAB" w:rsidRPr="00AD0AAB" w:rsidTr="00AD0AAB">
        <w:trPr>
          <w:trHeight w:val="20"/>
        </w:trPr>
        <w:tc>
          <w:tcPr>
            <w:tcW w:w="1232" w:type="pct"/>
            <w:gridSpan w:val="4"/>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Итого</w:t>
            </w:r>
          </w:p>
        </w:tc>
        <w:tc>
          <w:tcPr>
            <w:tcW w:w="284"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10 202 880,13</w:t>
            </w:r>
          </w:p>
        </w:tc>
        <w:tc>
          <w:tcPr>
            <w:tcW w:w="286"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10 202 880,13</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726 275,13</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9 476 605,00</w:t>
            </w:r>
          </w:p>
        </w:tc>
        <w:tc>
          <w:tcPr>
            <w:tcW w:w="381"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1"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79"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190"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4" w:type="pct"/>
            <w:hideMark/>
          </w:tcPr>
          <w:p w:rsidR="00AD0AAB" w:rsidRPr="00AD0AAB" w:rsidRDefault="00AD0AAB" w:rsidP="00AD0AAB">
            <w:pPr>
              <w:tabs>
                <w:tab w:val="left" w:pos="284"/>
              </w:tabs>
              <w:rPr>
                <w:rFonts w:ascii="Times New Roman" w:eastAsia="Calibri" w:hAnsi="Times New Roman" w:cs="Times New Roman"/>
                <w:bCs/>
                <w:sz w:val="12"/>
                <w:szCs w:val="12"/>
              </w:rPr>
            </w:pPr>
            <w:r w:rsidRPr="00AD0AAB">
              <w:rPr>
                <w:rFonts w:ascii="Times New Roman" w:eastAsia="Calibri" w:hAnsi="Times New Roman" w:cs="Times New Roman"/>
                <w:bCs/>
                <w:sz w:val="12"/>
                <w:szCs w:val="12"/>
              </w:rPr>
              <w:t>0,00</w:t>
            </w:r>
          </w:p>
        </w:tc>
        <w:tc>
          <w:tcPr>
            <w:tcW w:w="282"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c>
          <w:tcPr>
            <w:tcW w:w="357" w:type="pct"/>
            <w:hideMark/>
          </w:tcPr>
          <w:p w:rsidR="00AD0AAB" w:rsidRPr="00AD0AAB" w:rsidRDefault="00AD0AAB" w:rsidP="00AD0AAB">
            <w:pPr>
              <w:tabs>
                <w:tab w:val="left" w:pos="284"/>
              </w:tabs>
              <w:rPr>
                <w:rFonts w:ascii="Times New Roman" w:eastAsia="Calibri" w:hAnsi="Times New Roman" w:cs="Times New Roman"/>
                <w:sz w:val="12"/>
                <w:szCs w:val="12"/>
              </w:rPr>
            </w:pPr>
            <w:r w:rsidRPr="00AD0AAB">
              <w:rPr>
                <w:rFonts w:ascii="Times New Roman" w:eastAsia="Calibri" w:hAnsi="Times New Roman" w:cs="Times New Roman"/>
                <w:sz w:val="12"/>
                <w:szCs w:val="12"/>
              </w:rPr>
              <w:t>0,00</w:t>
            </w:r>
          </w:p>
        </w:tc>
      </w:tr>
    </w:tbl>
    <w:p w:rsidR="003519F1" w:rsidRDefault="00AD0AAB" w:rsidP="00AD0AAB">
      <w:pPr>
        <w:tabs>
          <w:tab w:val="left" w:pos="284"/>
        </w:tabs>
        <w:spacing w:after="0" w:line="240" w:lineRule="auto"/>
        <w:ind w:firstLine="284"/>
        <w:jc w:val="both"/>
        <w:rPr>
          <w:rFonts w:ascii="Times New Roman" w:eastAsia="Calibri" w:hAnsi="Times New Roman" w:cs="Times New Roman"/>
          <w:sz w:val="12"/>
          <w:szCs w:val="12"/>
        </w:rPr>
      </w:pPr>
      <w:r w:rsidRPr="00AD0AAB">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F95E6F" w:rsidRDefault="00F95E6F" w:rsidP="00F95E6F">
      <w:pPr>
        <w:tabs>
          <w:tab w:val="left" w:pos="284"/>
        </w:tabs>
        <w:spacing w:after="0" w:line="240" w:lineRule="auto"/>
        <w:jc w:val="center"/>
        <w:rPr>
          <w:rFonts w:ascii="Times New Roman" w:eastAsia="Calibri" w:hAnsi="Times New Roman" w:cs="Times New Roman"/>
          <w:b/>
          <w:sz w:val="12"/>
          <w:szCs w:val="12"/>
        </w:rPr>
      </w:pPr>
      <w:r w:rsidRPr="00F95E6F">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Антоновка</w:t>
      </w:r>
    </w:p>
    <w:p w:rsidR="00F95E6F" w:rsidRPr="00F95E6F" w:rsidRDefault="00F95E6F" w:rsidP="00F95E6F">
      <w:pPr>
        <w:tabs>
          <w:tab w:val="left" w:pos="284"/>
        </w:tabs>
        <w:spacing w:after="0" w:line="240" w:lineRule="auto"/>
        <w:jc w:val="center"/>
        <w:rPr>
          <w:rFonts w:ascii="Times New Roman" w:eastAsia="Calibri" w:hAnsi="Times New Roman" w:cs="Times New Roman"/>
          <w:b/>
          <w:sz w:val="12"/>
          <w:szCs w:val="12"/>
        </w:rPr>
      </w:pPr>
      <w:r w:rsidRPr="00F95E6F">
        <w:rPr>
          <w:rFonts w:ascii="Times New Roman" w:eastAsia="Calibri" w:hAnsi="Times New Roman" w:cs="Times New Roman"/>
          <w:b/>
          <w:sz w:val="12"/>
          <w:szCs w:val="12"/>
        </w:rPr>
        <w:t xml:space="preserve"> муниципального района Сергиевский № 55 от 30.12.2022 года «Об утверждении муниципальной программы «Содержание улично-дорожной сети сельского поселения Антоновка  муниципального района Сергиевский»  на 2023-2026г.»</w:t>
      </w:r>
    </w:p>
    <w:p w:rsidR="00F95E6F" w:rsidRP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Антоновка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b/>
          <w:sz w:val="12"/>
          <w:szCs w:val="12"/>
        </w:rPr>
      </w:pPr>
      <w:r w:rsidRPr="00F95E6F">
        <w:rPr>
          <w:rFonts w:ascii="Times New Roman" w:eastAsia="Calibri" w:hAnsi="Times New Roman" w:cs="Times New Roman"/>
          <w:b/>
          <w:sz w:val="12"/>
          <w:szCs w:val="12"/>
        </w:rPr>
        <w:t>ПОСТАНОВЛЯЕТ:</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5E6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Антоновка муниципального района Сергиевский № 55 от 30.12.2022 года «Об утверждении муниципальной программы «Содержание улично-дорожной сети сельского поселения Антоновка муниципального района Сергиевский» на 2023-2026гг.» (далее- Программа) следующего содержания:</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Антоновка муниципального района Сергиевский. Финансирование мероприятий программы осуществляется за счет средств бюджета сельского поселения Антоновка муниципального района Сергиевский.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Планируемый общий объем финансирования Программы составит 1 211 428,14(*) рублей, в том числе:</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2023 г. – 165 973,17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2024 г.- 396649,30рублей;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2025 г.- 320 709,61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2026 г. – 328 096,06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1.2. В Программе раздел 5 «Обоснование ресурсного обеспечения Программы «изложить в следующей редакции:</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Антоновка. Финансирование мероприятий программы осуществляется за счет средств бюджета сельского поселения Антоновка. Планируемый общий объем финансирования Программы составит 1 211 428,14(*) рублей, в том числе:</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2023 г. – 165 973,17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2024 г.- 396649,30рублей;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2025 г.-  320 709,61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2026 г. – 328 096,06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3.Опубликовать настоящее постановление в газете «Сергиевский вестник».</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5. Контроль за выполнением настоящего постановления оставляю за собой.</w:t>
      </w:r>
    </w:p>
    <w:p w:rsidR="00F95E6F" w:rsidRP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И.о.Главы сельского поселения Антоновка</w:t>
      </w:r>
    </w:p>
    <w:p w:rsid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муниципального района Сергиевский</w:t>
      </w:r>
    </w:p>
    <w:p w:rsidR="00F95E6F" w:rsidRP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И.А.Секуняева</w:t>
      </w: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Pr="00F95E6F">
        <w:rPr>
          <w:rFonts w:ascii="Times New Roman" w:eastAsia="Calibri" w:hAnsi="Times New Roman" w:cs="Times New Roman"/>
          <w:i/>
          <w:sz w:val="12"/>
          <w:szCs w:val="12"/>
        </w:rPr>
        <w:t>Антоновка</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E95E08" w:rsidRPr="00F95E6F" w:rsidRDefault="00F95E6F" w:rsidP="00F95E6F">
      <w:pPr>
        <w:tabs>
          <w:tab w:val="left" w:pos="284"/>
        </w:tabs>
        <w:spacing w:after="0" w:line="240" w:lineRule="auto"/>
        <w:jc w:val="center"/>
        <w:rPr>
          <w:rFonts w:ascii="Times New Roman" w:eastAsia="Calibri" w:hAnsi="Times New Roman" w:cs="Times New Roman"/>
          <w:b/>
          <w:sz w:val="12"/>
          <w:szCs w:val="12"/>
        </w:rPr>
      </w:pPr>
      <w:r w:rsidRPr="00F95E6F">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Антоновка муниципального района Сергиевский на 2023-2026</w:t>
      </w:r>
    </w:p>
    <w:tbl>
      <w:tblPr>
        <w:tblStyle w:val="af1"/>
        <w:tblW w:w="5000" w:type="pct"/>
        <w:tblCellMar>
          <w:left w:w="0" w:type="dxa"/>
          <w:right w:w="0" w:type="dxa"/>
        </w:tblCellMar>
        <w:tblLook w:val="04A0" w:firstRow="1" w:lastRow="0" w:firstColumn="1" w:lastColumn="0" w:noHBand="0" w:noVBand="1"/>
      </w:tblPr>
      <w:tblGrid>
        <w:gridCol w:w="288"/>
        <w:gridCol w:w="2960"/>
        <w:gridCol w:w="781"/>
        <w:gridCol w:w="817"/>
        <w:gridCol w:w="775"/>
        <w:gridCol w:w="775"/>
        <w:gridCol w:w="1127"/>
      </w:tblGrid>
      <w:tr w:rsidR="00F95E6F" w:rsidRPr="00F95E6F" w:rsidTr="00F95E6F">
        <w:trPr>
          <w:trHeight w:val="20"/>
        </w:trPr>
        <w:tc>
          <w:tcPr>
            <w:tcW w:w="192" w:type="pct"/>
            <w:vMerge w:val="restar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 п/п</w:t>
            </w:r>
          </w:p>
        </w:tc>
        <w:tc>
          <w:tcPr>
            <w:tcW w:w="1967" w:type="pct"/>
            <w:vMerge w:val="restar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Наименование мероприятия</w:t>
            </w:r>
          </w:p>
        </w:tc>
        <w:tc>
          <w:tcPr>
            <w:tcW w:w="1577" w:type="pct"/>
            <w:gridSpan w:val="3"/>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Объем финансирования, руб.(*)</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p>
        </w:tc>
        <w:tc>
          <w:tcPr>
            <w:tcW w:w="749" w:type="pct"/>
            <w:vMerge w:val="restar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Срок исполнения</w:t>
            </w:r>
          </w:p>
        </w:tc>
      </w:tr>
      <w:tr w:rsidR="00F95E6F" w:rsidRPr="00F95E6F" w:rsidTr="00F95E6F">
        <w:trPr>
          <w:trHeight w:val="20"/>
        </w:trPr>
        <w:tc>
          <w:tcPr>
            <w:tcW w:w="192" w:type="pct"/>
            <w:vMerge/>
            <w:hideMark/>
          </w:tcPr>
          <w:p w:rsidR="00F95E6F" w:rsidRPr="00F95E6F" w:rsidRDefault="00F95E6F" w:rsidP="00F95E6F">
            <w:pPr>
              <w:tabs>
                <w:tab w:val="left" w:pos="284"/>
              </w:tabs>
              <w:rPr>
                <w:rFonts w:ascii="Times New Roman" w:eastAsia="Calibri" w:hAnsi="Times New Roman" w:cs="Times New Roman"/>
                <w:sz w:val="12"/>
                <w:szCs w:val="12"/>
              </w:rPr>
            </w:pPr>
          </w:p>
        </w:tc>
        <w:tc>
          <w:tcPr>
            <w:tcW w:w="1967" w:type="pct"/>
            <w:vMerge/>
            <w:hideMark/>
          </w:tcPr>
          <w:p w:rsidR="00F95E6F" w:rsidRPr="00F95E6F" w:rsidRDefault="00F95E6F" w:rsidP="00F95E6F">
            <w:pPr>
              <w:tabs>
                <w:tab w:val="left" w:pos="284"/>
              </w:tabs>
              <w:rPr>
                <w:rFonts w:ascii="Times New Roman" w:eastAsia="Calibri" w:hAnsi="Times New Roman" w:cs="Times New Roman"/>
                <w:sz w:val="12"/>
                <w:szCs w:val="12"/>
              </w:rPr>
            </w:pP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 г.</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2024 г.</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2025 г.</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2026 г.</w:t>
            </w:r>
          </w:p>
        </w:tc>
        <w:tc>
          <w:tcPr>
            <w:tcW w:w="749" w:type="pct"/>
            <w:vMerge/>
            <w:hideMark/>
          </w:tcPr>
          <w:p w:rsidR="00F95E6F" w:rsidRPr="00F95E6F" w:rsidRDefault="00F95E6F" w:rsidP="00F95E6F">
            <w:pPr>
              <w:tabs>
                <w:tab w:val="left" w:pos="284"/>
              </w:tabs>
              <w:rPr>
                <w:rFonts w:ascii="Times New Roman" w:eastAsia="Calibri" w:hAnsi="Times New Roman" w:cs="Times New Roman"/>
                <w:sz w:val="12"/>
                <w:szCs w:val="12"/>
              </w:rPr>
            </w:pPr>
          </w:p>
        </w:tc>
      </w:tr>
      <w:tr w:rsidR="00F95E6F" w:rsidRPr="00F95E6F" w:rsidTr="00F95E6F">
        <w:trPr>
          <w:trHeight w:val="20"/>
        </w:trPr>
        <w:tc>
          <w:tcPr>
            <w:tcW w:w="5000" w:type="pct"/>
            <w:gridSpan w:val="7"/>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Текущий ремонт</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1</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Текущий ремонт улично-дорожной сети</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112 689,02</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Зимнее содержание улично-дорожной сети</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156 497,56</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215 056,28</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320 709,61</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328 096,06</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lastRenderedPageBreak/>
              <w:t>3</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Вывоз снега за счет ОСТАТКА ДФ</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57 645,00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4</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Летнее содержание улично-дорожной сети</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9 475,61</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11 259,00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5</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Работы по озеленению</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6</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192"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7</w:t>
            </w:r>
          </w:p>
        </w:tc>
        <w:tc>
          <w:tcPr>
            <w:tcW w:w="1967"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Установка дорожных знаков</w:t>
            </w:r>
          </w:p>
        </w:tc>
        <w:tc>
          <w:tcPr>
            <w:tcW w:w="51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43"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515"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0,00</w:t>
            </w:r>
          </w:p>
        </w:tc>
        <w:tc>
          <w:tcPr>
            <w:tcW w:w="749" w:type="pct"/>
            <w:hideMark/>
          </w:tcPr>
          <w:p w:rsidR="00F95E6F" w:rsidRPr="00F95E6F" w:rsidRDefault="00F95E6F" w:rsidP="00F95E6F">
            <w:pPr>
              <w:tabs>
                <w:tab w:val="left" w:pos="284"/>
              </w:tabs>
              <w:rPr>
                <w:rFonts w:ascii="Times New Roman" w:eastAsia="Calibri" w:hAnsi="Times New Roman" w:cs="Times New Roman"/>
                <w:sz w:val="12"/>
                <w:szCs w:val="12"/>
              </w:rPr>
            </w:pPr>
            <w:r w:rsidRPr="00F95E6F">
              <w:rPr>
                <w:rFonts w:ascii="Times New Roman" w:eastAsia="Calibri" w:hAnsi="Times New Roman" w:cs="Times New Roman"/>
                <w:sz w:val="12"/>
                <w:szCs w:val="12"/>
              </w:rPr>
              <w:t>2023-2026 гг.</w:t>
            </w:r>
          </w:p>
        </w:tc>
      </w:tr>
      <w:tr w:rsidR="00F95E6F" w:rsidRPr="00F95E6F" w:rsidTr="00F95E6F">
        <w:trPr>
          <w:trHeight w:val="20"/>
        </w:trPr>
        <w:tc>
          <w:tcPr>
            <w:tcW w:w="2159" w:type="pct"/>
            <w:gridSpan w:val="2"/>
            <w:hideMark/>
          </w:tcPr>
          <w:p w:rsidR="00F95E6F" w:rsidRPr="00F95E6F" w:rsidRDefault="00F95E6F" w:rsidP="00F95E6F">
            <w:pPr>
              <w:tabs>
                <w:tab w:val="left" w:pos="284"/>
              </w:tabs>
              <w:rPr>
                <w:rFonts w:ascii="Times New Roman" w:eastAsia="Calibri" w:hAnsi="Times New Roman" w:cs="Times New Roman"/>
                <w:bCs/>
                <w:sz w:val="12"/>
                <w:szCs w:val="12"/>
              </w:rPr>
            </w:pPr>
            <w:r w:rsidRPr="00F95E6F">
              <w:rPr>
                <w:rFonts w:ascii="Times New Roman" w:eastAsia="Calibri" w:hAnsi="Times New Roman" w:cs="Times New Roman"/>
                <w:bCs/>
                <w:sz w:val="12"/>
                <w:szCs w:val="12"/>
              </w:rPr>
              <w:t>Итого по Программе:</w:t>
            </w:r>
          </w:p>
        </w:tc>
        <w:tc>
          <w:tcPr>
            <w:tcW w:w="519" w:type="pct"/>
            <w:hideMark/>
          </w:tcPr>
          <w:p w:rsidR="00F95E6F" w:rsidRPr="00F95E6F" w:rsidRDefault="00F95E6F" w:rsidP="00F95E6F">
            <w:pPr>
              <w:tabs>
                <w:tab w:val="left" w:pos="284"/>
              </w:tabs>
              <w:rPr>
                <w:rFonts w:ascii="Times New Roman" w:eastAsia="Calibri" w:hAnsi="Times New Roman" w:cs="Times New Roman"/>
                <w:bCs/>
                <w:sz w:val="12"/>
                <w:szCs w:val="12"/>
              </w:rPr>
            </w:pPr>
            <w:r w:rsidRPr="00F95E6F">
              <w:rPr>
                <w:rFonts w:ascii="Times New Roman" w:eastAsia="Calibri" w:hAnsi="Times New Roman" w:cs="Times New Roman"/>
                <w:bCs/>
                <w:sz w:val="12"/>
                <w:szCs w:val="12"/>
              </w:rPr>
              <w:t>165 973,17</w:t>
            </w:r>
          </w:p>
        </w:tc>
        <w:tc>
          <w:tcPr>
            <w:tcW w:w="543" w:type="pct"/>
            <w:hideMark/>
          </w:tcPr>
          <w:p w:rsidR="00F95E6F" w:rsidRPr="00F95E6F" w:rsidRDefault="00F95E6F" w:rsidP="00F95E6F">
            <w:pPr>
              <w:tabs>
                <w:tab w:val="left" w:pos="284"/>
              </w:tabs>
              <w:rPr>
                <w:rFonts w:ascii="Times New Roman" w:eastAsia="Calibri" w:hAnsi="Times New Roman" w:cs="Times New Roman"/>
                <w:bCs/>
                <w:sz w:val="12"/>
                <w:szCs w:val="12"/>
              </w:rPr>
            </w:pPr>
            <w:r w:rsidRPr="00F95E6F">
              <w:rPr>
                <w:rFonts w:ascii="Times New Roman" w:eastAsia="Calibri" w:hAnsi="Times New Roman" w:cs="Times New Roman"/>
                <w:bCs/>
                <w:sz w:val="12"/>
                <w:szCs w:val="12"/>
              </w:rPr>
              <w:t>396 649,30</w:t>
            </w:r>
          </w:p>
        </w:tc>
        <w:tc>
          <w:tcPr>
            <w:tcW w:w="515" w:type="pct"/>
            <w:hideMark/>
          </w:tcPr>
          <w:p w:rsidR="00F95E6F" w:rsidRPr="00F95E6F" w:rsidRDefault="00F95E6F" w:rsidP="00F95E6F">
            <w:pPr>
              <w:tabs>
                <w:tab w:val="left" w:pos="284"/>
              </w:tabs>
              <w:rPr>
                <w:rFonts w:ascii="Times New Roman" w:eastAsia="Calibri" w:hAnsi="Times New Roman" w:cs="Times New Roman"/>
                <w:bCs/>
                <w:sz w:val="12"/>
                <w:szCs w:val="12"/>
              </w:rPr>
            </w:pPr>
            <w:r w:rsidRPr="00F95E6F">
              <w:rPr>
                <w:rFonts w:ascii="Times New Roman" w:eastAsia="Calibri" w:hAnsi="Times New Roman" w:cs="Times New Roman"/>
                <w:bCs/>
                <w:sz w:val="12"/>
                <w:szCs w:val="12"/>
              </w:rPr>
              <w:t>320 709,61</w:t>
            </w:r>
          </w:p>
        </w:tc>
        <w:tc>
          <w:tcPr>
            <w:tcW w:w="515" w:type="pct"/>
            <w:hideMark/>
          </w:tcPr>
          <w:p w:rsidR="00F95E6F" w:rsidRPr="00F95E6F" w:rsidRDefault="00F95E6F" w:rsidP="00F95E6F">
            <w:pPr>
              <w:tabs>
                <w:tab w:val="left" w:pos="284"/>
              </w:tabs>
              <w:rPr>
                <w:rFonts w:ascii="Times New Roman" w:eastAsia="Calibri" w:hAnsi="Times New Roman" w:cs="Times New Roman"/>
                <w:bCs/>
                <w:sz w:val="12"/>
                <w:szCs w:val="12"/>
              </w:rPr>
            </w:pPr>
            <w:r w:rsidRPr="00F95E6F">
              <w:rPr>
                <w:rFonts w:ascii="Times New Roman" w:eastAsia="Calibri" w:hAnsi="Times New Roman" w:cs="Times New Roman"/>
                <w:bCs/>
                <w:sz w:val="12"/>
                <w:szCs w:val="12"/>
              </w:rPr>
              <w:t>328 096,06</w:t>
            </w:r>
          </w:p>
        </w:tc>
        <w:tc>
          <w:tcPr>
            <w:tcW w:w="749" w:type="pct"/>
            <w:hideMark/>
          </w:tcPr>
          <w:p w:rsidR="00F95E6F" w:rsidRPr="00F95E6F" w:rsidRDefault="00F95E6F" w:rsidP="00F95E6F">
            <w:pPr>
              <w:tabs>
                <w:tab w:val="left" w:pos="284"/>
              </w:tabs>
              <w:rPr>
                <w:rFonts w:ascii="Times New Roman" w:eastAsia="Calibri" w:hAnsi="Times New Roman" w:cs="Times New Roman"/>
                <w:bCs/>
                <w:sz w:val="12"/>
                <w:szCs w:val="12"/>
              </w:rPr>
            </w:pPr>
          </w:p>
        </w:tc>
      </w:tr>
    </w:tbl>
    <w:p w:rsidR="00E95E08"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F95E6F" w:rsidRDefault="00F95E6F" w:rsidP="00F95E6F">
      <w:pPr>
        <w:tabs>
          <w:tab w:val="left" w:pos="284"/>
        </w:tabs>
        <w:spacing w:after="0" w:line="240" w:lineRule="auto"/>
        <w:jc w:val="center"/>
        <w:rPr>
          <w:rFonts w:ascii="Times New Roman" w:eastAsia="Calibri" w:hAnsi="Times New Roman" w:cs="Times New Roman"/>
          <w:b/>
          <w:sz w:val="12"/>
          <w:szCs w:val="12"/>
        </w:rPr>
      </w:pPr>
      <w:r w:rsidRPr="00F95E6F">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Верхняя Орлянка</w:t>
      </w:r>
    </w:p>
    <w:p w:rsidR="00F95E6F" w:rsidRPr="00F95E6F" w:rsidRDefault="00F95E6F" w:rsidP="00F95E6F">
      <w:pPr>
        <w:tabs>
          <w:tab w:val="left" w:pos="284"/>
        </w:tabs>
        <w:spacing w:after="0" w:line="240" w:lineRule="auto"/>
        <w:jc w:val="center"/>
        <w:rPr>
          <w:rFonts w:ascii="Times New Roman" w:eastAsia="Calibri" w:hAnsi="Times New Roman" w:cs="Times New Roman"/>
          <w:b/>
          <w:sz w:val="12"/>
          <w:szCs w:val="12"/>
        </w:rPr>
      </w:pPr>
      <w:r w:rsidRPr="00F95E6F">
        <w:rPr>
          <w:rFonts w:ascii="Times New Roman" w:eastAsia="Calibri" w:hAnsi="Times New Roman" w:cs="Times New Roman"/>
          <w:b/>
          <w:sz w:val="12"/>
          <w:szCs w:val="12"/>
        </w:rPr>
        <w:t xml:space="preserve"> муниципального района Сергиевский № 53 от 30.12.2022 года «Об утверждении муниципальной программы «Содержание улично-дорожной сети сельского поселения Верхняя Орлянка  муниципального района Сергиевский»  на 2023-2026 гг.»</w:t>
      </w:r>
    </w:p>
    <w:p w:rsidR="00F95E6F" w:rsidRP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Верхняя Орлянка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b/>
          <w:sz w:val="12"/>
          <w:szCs w:val="12"/>
        </w:rPr>
      </w:pPr>
      <w:r w:rsidRPr="00F95E6F">
        <w:rPr>
          <w:rFonts w:ascii="Times New Roman" w:eastAsia="Calibri" w:hAnsi="Times New Roman" w:cs="Times New Roman"/>
          <w:b/>
          <w:sz w:val="12"/>
          <w:szCs w:val="12"/>
        </w:rPr>
        <w:t>ПОСТАНОВЛЯЕТ:</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95E6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Верхняя Орлянка муниципального района Сергиевский № 53 от 30.12.2022 года «Об утверждении муниципальной программы «Содержание улично-дорожной сети сельского поселения Верхняя Орлянка муниципального района Сергиевский» на 2023-2026 гг» (далее - Программа) следующего содержания:</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1.1.</w:t>
      </w:r>
      <w:r w:rsidR="00B51144">
        <w:rPr>
          <w:rFonts w:ascii="Times New Roman" w:eastAsia="Calibri" w:hAnsi="Times New Roman" w:cs="Times New Roman"/>
          <w:sz w:val="12"/>
          <w:szCs w:val="12"/>
        </w:rPr>
        <w:t xml:space="preserve"> </w:t>
      </w:r>
      <w:r w:rsidRPr="00F95E6F">
        <w:rPr>
          <w:rFonts w:ascii="Times New Roman" w:eastAsia="Calibri"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 2 482 536,90(*) рублей, в том числе:</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2023 г.-   485 037,85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2024 г. – 699 887,73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2025 г.-  641 419,22рублей;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2026 г. -  656 192,10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95E6F">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 2 482 536,90(*) рублей, в том числе:</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2023 г.-   485 037,85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2024 г. – 699 887,73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2025 г.-   641 419,22рублей;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2026 г. -  656 192,10 рублей».</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3.  Опубликовать настоящее постановление в газете «Сергиевский вестник».</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95E6F" w:rsidRPr="00F95E6F" w:rsidRDefault="00F95E6F" w:rsidP="00F95E6F">
      <w:pPr>
        <w:tabs>
          <w:tab w:val="left" w:pos="284"/>
        </w:tabs>
        <w:spacing w:after="0" w:line="240" w:lineRule="auto"/>
        <w:ind w:firstLine="284"/>
        <w:jc w:val="both"/>
        <w:rPr>
          <w:rFonts w:ascii="Times New Roman" w:eastAsia="Calibri" w:hAnsi="Times New Roman" w:cs="Times New Roman"/>
          <w:sz w:val="12"/>
          <w:szCs w:val="12"/>
        </w:rPr>
      </w:pPr>
      <w:r w:rsidRPr="00F95E6F">
        <w:rPr>
          <w:rFonts w:ascii="Times New Roman" w:eastAsia="Calibri" w:hAnsi="Times New Roman" w:cs="Times New Roman"/>
          <w:sz w:val="12"/>
          <w:szCs w:val="12"/>
        </w:rPr>
        <w:t>5. Контроль за выполнением настоящего постановления оставляю за собой.</w:t>
      </w:r>
    </w:p>
    <w:p w:rsidR="00F95E6F" w:rsidRP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Глава сельского поселения Верхняя Орлянка</w:t>
      </w:r>
    </w:p>
    <w:p w:rsid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муниципального района Сергиевский</w:t>
      </w:r>
    </w:p>
    <w:p w:rsidR="00F95E6F" w:rsidRPr="00F95E6F" w:rsidRDefault="00F95E6F" w:rsidP="00F95E6F">
      <w:pPr>
        <w:tabs>
          <w:tab w:val="left" w:pos="284"/>
        </w:tabs>
        <w:spacing w:after="0" w:line="240" w:lineRule="auto"/>
        <w:jc w:val="right"/>
        <w:rPr>
          <w:rFonts w:ascii="Times New Roman" w:eastAsia="Calibri" w:hAnsi="Times New Roman" w:cs="Times New Roman"/>
          <w:sz w:val="12"/>
          <w:szCs w:val="12"/>
        </w:rPr>
      </w:pPr>
      <w:r w:rsidRPr="00F95E6F">
        <w:rPr>
          <w:rFonts w:ascii="Times New Roman" w:eastAsia="Calibri" w:hAnsi="Times New Roman" w:cs="Times New Roman"/>
          <w:sz w:val="12"/>
          <w:szCs w:val="12"/>
        </w:rPr>
        <w:t>Р.Р.Исмагилов</w:t>
      </w: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51144" w:rsidRPr="00B51144">
        <w:rPr>
          <w:rFonts w:ascii="Times New Roman" w:eastAsia="Calibri" w:hAnsi="Times New Roman" w:cs="Times New Roman"/>
          <w:i/>
          <w:sz w:val="12"/>
          <w:szCs w:val="12"/>
        </w:rPr>
        <w:t>Верхняя Орлянка</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B51144">
        <w:rPr>
          <w:rFonts w:ascii="Times New Roman" w:eastAsia="Calibri" w:hAnsi="Times New Roman" w:cs="Times New Roman"/>
          <w:i/>
          <w:sz w:val="12"/>
          <w:szCs w:val="12"/>
        </w:rPr>
        <w:t>0</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E95E08" w:rsidRPr="00B51144" w:rsidRDefault="00B51144" w:rsidP="00B51144">
      <w:pPr>
        <w:tabs>
          <w:tab w:val="left" w:pos="284"/>
        </w:tabs>
        <w:spacing w:after="0" w:line="240" w:lineRule="auto"/>
        <w:jc w:val="center"/>
        <w:rPr>
          <w:rFonts w:ascii="Times New Roman" w:eastAsia="Calibri" w:hAnsi="Times New Roman" w:cs="Times New Roman"/>
          <w:b/>
          <w:sz w:val="12"/>
          <w:szCs w:val="12"/>
        </w:rPr>
      </w:pPr>
      <w:r w:rsidRPr="00B51144">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Верхняя Орлянка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86"/>
        <w:gridCol w:w="4014"/>
        <w:gridCol w:w="566"/>
        <w:gridCol w:w="569"/>
        <w:gridCol w:w="567"/>
        <w:gridCol w:w="599"/>
        <w:gridCol w:w="822"/>
      </w:tblGrid>
      <w:tr w:rsidR="00B51144" w:rsidRPr="00B51144" w:rsidTr="00B51144">
        <w:trPr>
          <w:trHeight w:val="20"/>
        </w:trPr>
        <w:tc>
          <w:tcPr>
            <w:tcW w:w="257" w:type="pct"/>
            <w:vMerge w:val="restar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 п/п</w:t>
            </w:r>
          </w:p>
        </w:tc>
        <w:tc>
          <w:tcPr>
            <w:tcW w:w="2668" w:type="pct"/>
            <w:vMerge w:val="restar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Наименование мероприятия</w:t>
            </w:r>
          </w:p>
        </w:tc>
        <w:tc>
          <w:tcPr>
            <w:tcW w:w="1529" w:type="pct"/>
            <w:gridSpan w:val="4"/>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Объем финансирования, руб.(*)</w:t>
            </w:r>
          </w:p>
        </w:tc>
        <w:tc>
          <w:tcPr>
            <w:tcW w:w="546" w:type="pct"/>
            <w:vMerge w:val="restar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Срок исполнения</w:t>
            </w:r>
          </w:p>
        </w:tc>
      </w:tr>
      <w:tr w:rsidR="00B51144" w:rsidRPr="00B51144" w:rsidTr="00B51144">
        <w:trPr>
          <w:trHeight w:val="20"/>
        </w:trPr>
        <w:tc>
          <w:tcPr>
            <w:tcW w:w="257" w:type="pct"/>
            <w:vMerge/>
            <w:hideMark/>
          </w:tcPr>
          <w:p w:rsidR="00B51144" w:rsidRPr="00B51144" w:rsidRDefault="00B51144" w:rsidP="00B51144">
            <w:pPr>
              <w:tabs>
                <w:tab w:val="left" w:pos="284"/>
              </w:tabs>
              <w:rPr>
                <w:rFonts w:ascii="Times New Roman" w:eastAsia="Calibri" w:hAnsi="Times New Roman" w:cs="Times New Roman"/>
                <w:sz w:val="12"/>
                <w:szCs w:val="12"/>
              </w:rPr>
            </w:pPr>
          </w:p>
        </w:tc>
        <w:tc>
          <w:tcPr>
            <w:tcW w:w="2668" w:type="pct"/>
            <w:vMerge/>
            <w:hideMark/>
          </w:tcPr>
          <w:p w:rsidR="00B51144" w:rsidRPr="00B51144" w:rsidRDefault="00B51144" w:rsidP="00B51144">
            <w:pPr>
              <w:tabs>
                <w:tab w:val="left" w:pos="284"/>
              </w:tabs>
              <w:rPr>
                <w:rFonts w:ascii="Times New Roman" w:eastAsia="Calibri" w:hAnsi="Times New Roman" w:cs="Times New Roman"/>
                <w:sz w:val="12"/>
                <w:szCs w:val="12"/>
              </w:rPr>
            </w:pPr>
          </w:p>
        </w:tc>
        <w:tc>
          <w:tcPr>
            <w:tcW w:w="376" w:type="pct"/>
            <w:hideMark/>
          </w:tcPr>
          <w:p w:rsidR="00B51144" w:rsidRPr="00B51144" w:rsidRDefault="00B51144" w:rsidP="00B51144">
            <w:pPr>
              <w:tabs>
                <w:tab w:val="left" w:pos="284"/>
              </w:tabs>
              <w:rPr>
                <w:rFonts w:ascii="Times New Roman" w:eastAsia="Calibri" w:hAnsi="Times New Roman" w:cs="Times New Roman"/>
                <w:bCs/>
                <w:sz w:val="12"/>
                <w:szCs w:val="12"/>
              </w:rPr>
            </w:pPr>
            <w:r w:rsidRPr="00B51144">
              <w:rPr>
                <w:rFonts w:ascii="Times New Roman" w:eastAsia="Calibri" w:hAnsi="Times New Roman" w:cs="Times New Roman"/>
                <w:bCs/>
                <w:sz w:val="12"/>
                <w:szCs w:val="12"/>
              </w:rPr>
              <w:t>2023 г.</w:t>
            </w:r>
          </w:p>
        </w:tc>
        <w:tc>
          <w:tcPr>
            <w:tcW w:w="378" w:type="pct"/>
            <w:hideMark/>
          </w:tcPr>
          <w:p w:rsidR="00B51144" w:rsidRPr="00B51144" w:rsidRDefault="00B51144" w:rsidP="00B51144">
            <w:pPr>
              <w:tabs>
                <w:tab w:val="left" w:pos="284"/>
              </w:tabs>
              <w:rPr>
                <w:rFonts w:ascii="Times New Roman" w:eastAsia="Calibri" w:hAnsi="Times New Roman" w:cs="Times New Roman"/>
                <w:bCs/>
                <w:sz w:val="12"/>
                <w:szCs w:val="12"/>
              </w:rPr>
            </w:pPr>
            <w:r w:rsidRPr="00B51144">
              <w:rPr>
                <w:rFonts w:ascii="Times New Roman" w:eastAsia="Calibri" w:hAnsi="Times New Roman" w:cs="Times New Roman"/>
                <w:bCs/>
                <w:sz w:val="12"/>
                <w:szCs w:val="12"/>
              </w:rPr>
              <w:t>2024 г.</w:t>
            </w:r>
          </w:p>
        </w:tc>
        <w:tc>
          <w:tcPr>
            <w:tcW w:w="377" w:type="pct"/>
            <w:hideMark/>
          </w:tcPr>
          <w:p w:rsidR="00B51144" w:rsidRPr="00B51144" w:rsidRDefault="00B51144" w:rsidP="00B51144">
            <w:pPr>
              <w:tabs>
                <w:tab w:val="left" w:pos="284"/>
              </w:tabs>
              <w:rPr>
                <w:rFonts w:ascii="Times New Roman" w:eastAsia="Calibri" w:hAnsi="Times New Roman" w:cs="Times New Roman"/>
                <w:bCs/>
                <w:sz w:val="12"/>
                <w:szCs w:val="12"/>
              </w:rPr>
            </w:pPr>
            <w:r w:rsidRPr="00B51144">
              <w:rPr>
                <w:rFonts w:ascii="Times New Roman" w:eastAsia="Calibri" w:hAnsi="Times New Roman" w:cs="Times New Roman"/>
                <w:bCs/>
                <w:sz w:val="12"/>
                <w:szCs w:val="12"/>
              </w:rPr>
              <w:t>2025 г.</w:t>
            </w:r>
          </w:p>
        </w:tc>
        <w:tc>
          <w:tcPr>
            <w:tcW w:w="398" w:type="pct"/>
            <w:hideMark/>
          </w:tcPr>
          <w:p w:rsidR="00B51144" w:rsidRPr="00B51144" w:rsidRDefault="00B51144" w:rsidP="00B51144">
            <w:pPr>
              <w:tabs>
                <w:tab w:val="left" w:pos="284"/>
              </w:tabs>
              <w:rPr>
                <w:rFonts w:ascii="Times New Roman" w:eastAsia="Calibri" w:hAnsi="Times New Roman" w:cs="Times New Roman"/>
                <w:bCs/>
                <w:sz w:val="12"/>
                <w:szCs w:val="12"/>
              </w:rPr>
            </w:pPr>
            <w:r w:rsidRPr="00B51144">
              <w:rPr>
                <w:rFonts w:ascii="Times New Roman" w:eastAsia="Calibri" w:hAnsi="Times New Roman" w:cs="Times New Roman"/>
                <w:bCs/>
                <w:sz w:val="12"/>
                <w:szCs w:val="12"/>
              </w:rPr>
              <w:t>2026 г.</w:t>
            </w:r>
          </w:p>
        </w:tc>
        <w:tc>
          <w:tcPr>
            <w:tcW w:w="546" w:type="pct"/>
            <w:vMerge/>
            <w:hideMark/>
          </w:tcPr>
          <w:p w:rsidR="00B51144" w:rsidRPr="00B51144" w:rsidRDefault="00B51144" w:rsidP="00B51144">
            <w:pPr>
              <w:tabs>
                <w:tab w:val="left" w:pos="284"/>
              </w:tabs>
              <w:rPr>
                <w:rFonts w:ascii="Times New Roman" w:eastAsia="Calibri" w:hAnsi="Times New Roman" w:cs="Times New Roman"/>
                <w:sz w:val="12"/>
                <w:szCs w:val="12"/>
              </w:rPr>
            </w:pPr>
          </w:p>
        </w:tc>
      </w:tr>
      <w:tr w:rsidR="00B51144" w:rsidRPr="00B51144" w:rsidTr="00B51144">
        <w:trPr>
          <w:trHeight w:val="20"/>
        </w:trPr>
        <w:tc>
          <w:tcPr>
            <w:tcW w:w="5000" w:type="pct"/>
            <w:gridSpan w:val="7"/>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Текущий ремонт</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1</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Текущий ремонт улично-дорожной сети</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8"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41 772,17</w:t>
            </w:r>
          </w:p>
        </w:tc>
        <w:tc>
          <w:tcPr>
            <w:tcW w:w="377"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98"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Зимнее содержание улично-дорожной сети</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450 219,84</w:t>
            </w:r>
          </w:p>
        </w:tc>
        <w:tc>
          <w:tcPr>
            <w:tcW w:w="378"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619 507,96</w:t>
            </w:r>
          </w:p>
        </w:tc>
        <w:tc>
          <w:tcPr>
            <w:tcW w:w="377"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641 419,22</w:t>
            </w:r>
          </w:p>
        </w:tc>
        <w:tc>
          <w:tcPr>
            <w:tcW w:w="398"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656 192,10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3</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Летнее содержание улично-дорожной сети</w:t>
            </w:r>
          </w:p>
        </w:tc>
        <w:tc>
          <w:tcPr>
            <w:tcW w:w="376"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34 818,01</w:t>
            </w:r>
          </w:p>
        </w:tc>
        <w:tc>
          <w:tcPr>
            <w:tcW w:w="378"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38 607,60</w:t>
            </w:r>
          </w:p>
        </w:tc>
        <w:tc>
          <w:tcPr>
            <w:tcW w:w="377" w:type="pct"/>
            <w:noWrap/>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9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4</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Работы по озеленению</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9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5</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9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5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w:t>
            </w:r>
          </w:p>
        </w:tc>
        <w:tc>
          <w:tcPr>
            <w:tcW w:w="266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Установка дорожных знаков</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7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39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0,00</w:t>
            </w:r>
          </w:p>
        </w:tc>
        <w:tc>
          <w:tcPr>
            <w:tcW w:w="54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2023-2026 гг.</w:t>
            </w:r>
          </w:p>
        </w:tc>
      </w:tr>
      <w:tr w:rsidR="00B51144" w:rsidRPr="00B51144" w:rsidTr="00B51144">
        <w:trPr>
          <w:trHeight w:val="20"/>
        </w:trPr>
        <w:tc>
          <w:tcPr>
            <w:tcW w:w="2924" w:type="pct"/>
            <w:gridSpan w:val="2"/>
            <w:hideMark/>
          </w:tcPr>
          <w:p w:rsidR="00B51144" w:rsidRPr="00B51144" w:rsidRDefault="00B51144" w:rsidP="00B51144">
            <w:pPr>
              <w:tabs>
                <w:tab w:val="left" w:pos="284"/>
              </w:tabs>
              <w:rPr>
                <w:rFonts w:ascii="Times New Roman" w:eastAsia="Calibri" w:hAnsi="Times New Roman" w:cs="Times New Roman"/>
                <w:bCs/>
                <w:sz w:val="12"/>
                <w:szCs w:val="12"/>
              </w:rPr>
            </w:pPr>
            <w:r w:rsidRPr="00B51144">
              <w:rPr>
                <w:rFonts w:ascii="Times New Roman" w:eastAsia="Calibri" w:hAnsi="Times New Roman" w:cs="Times New Roman"/>
                <w:bCs/>
                <w:sz w:val="12"/>
                <w:szCs w:val="12"/>
              </w:rPr>
              <w:t>Итого по Программе:</w:t>
            </w:r>
          </w:p>
        </w:tc>
        <w:tc>
          <w:tcPr>
            <w:tcW w:w="376"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485 037,85</w:t>
            </w:r>
          </w:p>
        </w:tc>
        <w:tc>
          <w:tcPr>
            <w:tcW w:w="37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699 887,73</w:t>
            </w:r>
          </w:p>
        </w:tc>
        <w:tc>
          <w:tcPr>
            <w:tcW w:w="377"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641 419,22</w:t>
            </w:r>
          </w:p>
        </w:tc>
        <w:tc>
          <w:tcPr>
            <w:tcW w:w="398" w:type="pct"/>
            <w:hideMark/>
          </w:tcPr>
          <w:p w:rsidR="00B51144" w:rsidRPr="00B51144" w:rsidRDefault="00B51144" w:rsidP="00B51144">
            <w:pPr>
              <w:tabs>
                <w:tab w:val="left" w:pos="284"/>
              </w:tabs>
              <w:rPr>
                <w:rFonts w:ascii="Times New Roman" w:eastAsia="Calibri" w:hAnsi="Times New Roman" w:cs="Times New Roman"/>
                <w:sz w:val="12"/>
                <w:szCs w:val="12"/>
              </w:rPr>
            </w:pPr>
            <w:r w:rsidRPr="00B51144">
              <w:rPr>
                <w:rFonts w:ascii="Times New Roman" w:eastAsia="Calibri" w:hAnsi="Times New Roman" w:cs="Times New Roman"/>
                <w:sz w:val="12"/>
                <w:szCs w:val="12"/>
              </w:rPr>
              <w:t>656 192,10</w:t>
            </w:r>
          </w:p>
        </w:tc>
        <w:tc>
          <w:tcPr>
            <w:tcW w:w="546" w:type="pct"/>
            <w:hideMark/>
          </w:tcPr>
          <w:p w:rsidR="00B51144" w:rsidRPr="00B51144" w:rsidRDefault="00B51144" w:rsidP="00B51144">
            <w:pPr>
              <w:tabs>
                <w:tab w:val="left" w:pos="284"/>
              </w:tabs>
              <w:rPr>
                <w:rFonts w:ascii="Times New Roman" w:eastAsia="Calibri" w:hAnsi="Times New Roman" w:cs="Times New Roman"/>
                <w:bCs/>
                <w:sz w:val="12"/>
                <w:szCs w:val="12"/>
              </w:rPr>
            </w:pPr>
          </w:p>
        </w:tc>
      </w:tr>
    </w:tbl>
    <w:p w:rsidR="00E95E08" w:rsidRDefault="00B51144" w:rsidP="00B51144">
      <w:pPr>
        <w:tabs>
          <w:tab w:val="left" w:pos="284"/>
        </w:tabs>
        <w:spacing w:after="0" w:line="240" w:lineRule="auto"/>
        <w:ind w:firstLine="284"/>
        <w:jc w:val="both"/>
        <w:rPr>
          <w:rFonts w:ascii="Times New Roman" w:eastAsia="Calibri" w:hAnsi="Times New Roman" w:cs="Times New Roman"/>
          <w:sz w:val="12"/>
          <w:szCs w:val="12"/>
        </w:rPr>
      </w:pPr>
      <w:r w:rsidRPr="00B5114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51144" w:rsidRDefault="00B51144" w:rsidP="00F95E6F">
      <w:pPr>
        <w:tabs>
          <w:tab w:val="left" w:pos="284"/>
          <w:tab w:val="left" w:pos="3828"/>
        </w:tabs>
        <w:spacing w:after="0" w:line="240" w:lineRule="auto"/>
        <w:jc w:val="center"/>
        <w:rPr>
          <w:rFonts w:ascii="Times New Roman" w:eastAsia="Calibri" w:hAnsi="Times New Roman" w:cs="Times New Roman"/>
          <w:b/>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lastRenderedPageBreak/>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BA1F8F">
        <w:rPr>
          <w:rFonts w:ascii="Times New Roman" w:eastAsia="Calibri" w:hAnsi="Times New Roman" w:cs="Times New Roman"/>
          <w:sz w:val="12"/>
          <w:szCs w:val="12"/>
        </w:rPr>
        <w:t xml:space="preserve">      №22</w:t>
      </w:r>
    </w:p>
    <w:p w:rsid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Воротнее  </w:t>
      </w:r>
    </w:p>
    <w:p w:rsidR="00BA1F8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муниципального района Сергиевский  № 60 от 30.12.2022 года «Об утверждении муниципальной программы «Содержание улично-дорожной сети сельского поселения Воротнее  муниципального района Сергиевский»  на 2023-2026 гг.»</w:t>
      </w:r>
    </w:p>
    <w:p w:rsidR="00BA1F8F" w:rsidRPr="00BA1F8F" w:rsidRDefault="00BA1F8F" w:rsidP="00BA1F8F">
      <w:pPr>
        <w:tabs>
          <w:tab w:val="left" w:pos="284"/>
        </w:tabs>
        <w:spacing w:after="0" w:line="240" w:lineRule="auto"/>
        <w:jc w:val="both"/>
        <w:rPr>
          <w:rFonts w:ascii="Times New Roman" w:eastAsia="Calibri" w:hAnsi="Times New Roman" w:cs="Times New Roman"/>
          <w:sz w:val="12"/>
          <w:szCs w:val="12"/>
        </w:rPr>
      </w:pP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Воротнее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b/>
          <w:sz w:val="12"/>
          <w:szCs w:val="12"/>
        </w:rPr>
      </w:pPr>
      <w:r w:rsidRPr="00BA1F8F">
        <w:rPr>
          <w:rFonts w:ascii="Times New Roman" w:eastAsia="Calibri" w:hAnsi="Times New Roman" w:cs="Times New Roman"/>
          <w:b/>
          <w:sz w:val="12"/>
          <w:szCs w:val="12"/>
        </w:rPr>
        <w:t>ПОСТАНОВЛЯЕТ:</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F8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Воротнее муниципального района Сергиевский № 60 от 30.12.2022 года «Об утверждении муниципальной программы «Содержание улично-дорожной сети сельского поселения Воротнее муниципального района Сергиевский» на 2023-2026 г.» (далее- Программа) следующего содержания: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3 636 142,60(*)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532 840,72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г.-1130932,66рублей;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974 957,22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997 412,00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A1F8F">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3 636 142,60(*)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532 840,72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1130932,66рублей;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974 957,22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997 412,00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3.Опубликовать настоящее постановление в газете «Сергиевский вестник».</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5. Контроль за выполнением настоящего постановления оставляю за собой.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Глава сельского поселения Воротнее</w:t>
      </w:r>
    </w:p>
    <w:p w:rsid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муниципального района Сергиевский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С.А.Никитин</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A1F8F" w:rsidRPr="00BA1F8F">
        <w:rPr>
          <w:rFonts w:ascii="Times New Roman" w:eastAsia="Calibri" w:hAnsi="Times New Roman" w:cs="Times New Roman"/>
          <w:i/>
          <w:sz w:val="12"/>
          <w:szCs w:val="12"/>
        </w:rPr>
        <w:t>Воротнее</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BA1F8F">
        <w:rPr>
          <w:rFonts w:ascii="Times New Roman" w:eastAsia="Calibri" w:hAnsi="Times New Roman" w:cs="Times New Roman"/>
          <w:i/>
          <w:sz w:val="12"/>
          <w:szCs w:val="12"/>
        </w:rPr>
        <w:t>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E95E08"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Воротнее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289"/>
        <w:gridCol w:w="3969"/>
        <w:gridCol w:w="710"/>
        <w:gridCol w:w="567"/>
        <w:gridCol w:w="567"/>
        <w:gridCol w:w="551"/>
        <w:gridCol w:w="870"/>
      </w:tblGrid>
      <w:tr w:rsidR="00BA1F8F" w:rsidRPr="00BA1F8F" w:rsidTr="00BA1F8F">
        <w:trPr>
          <w:trHeight w:val="20"/>
        </w:trPr>
        <w:tc>
          <w:tcPr>
            <w:tcW w:w="192"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 п/п</w:t>
            </w:r>
          </w:p>
        </w:tc>
        <w:tc>
          <w:tcPr>
            <w:tcW w:w="2638"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Наименование мероприятия</w:t>
            </w:r>
          </w:p>
        </w:tc>
        <w:tc>
          <w:tcPr>
            <w:tcW w:w="1226" w:type="pct"/>
            <w:gridSpan w:val="3"/>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Объем финансирования, руб.(*)</w:t>
            </w:r>
          </w:p>
        </w:tc>
        <w:tc>
          <w:tcPr>
            <w:tcW w:w="366" w:type="pct"/>
            <w:hideMark/>
          </w:tcPr>
          <w:p w:rsidR="00BA1F8F" w:rsidRPr="00BA1F8F" w:rsidRDefault="00BA1F8F" w:rsidP="00BA1F8F">
            <w:pPr>
              <w:tabs>
                <w:tab w:val="left" w:pos="284"/>
              </w:tabs>
              <w:rPr>
                <w:rFonts w:ascii="Times New Roman" w:eastAsia="Calibri" w:hAnsi="Times New Roman" w:cs="Times New Roman"/>
                <w:sz w:val="12"/>
                <w:szCs w:val="12"/>
              </w:rPr>
            </w:pPr>
          </w:p>
        </w:tc>
        <w:tc>
          <w:tcPr>
            <w:tcW w:w="578"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Срок исполнения</w:t>
            </w:r>
          </w:p>
        </w:tc>
      </w:tr>
      <w:tr w:rsidR="00BA1F8F" w:rsidRPr="00BA1F8F" w:rsidTr="00BA1F8F">
        <w:trPr>
          <w:trHeight w:val="20"/>
        </w:trPr>
        <w:tc>
          <w:tcPr>
            <w:tcW w:w="192"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2638"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47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 г.</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2024 г.</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2025 г.</w:t>
            </w:r>
          </w:p>
        </w:tc>
        <w:tc>
          <w:tcPr>
            <w:tcW w:w="36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2026 г.</w:t>
            </w:r>
          </w:p>
        </w:tc>
        <w:tc>
          <w:tcPr>
            <w:tcW w:w="578"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r>
      <w:tr w:rsidR="00BA1F8F" w:rsidRPr="00BA1F8F" w:rsidTr="00BA1F8F">
        <w:trPr>
          <w:trHeight w:val="20"/>
        </w:trPr>
        <w:tc>
          <w:tcPr>
            <w:tcW w:w="5000" w:type="pct"/>
            <w:gridSpan w:val="7"/>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 улично-дорожной сети</w:t>
            </w:r>
          </w:p>
        </w:tc>
        <w:tc>
          <w:tcPr>
            <w:tcW w:w="472"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273 154,63</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Зимнее содержание улично-дорожной сети</w:t>
            </w:r>
          </w:p>
        </w:tc>
        <w:tc>
          <w:tcPr>
            <w:tcW w:w="472"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501 662,92</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697 986,03</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974957,22</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997412,00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3</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Вывоз снега за счет ОСТАТКА ДФ</w:t>
            </w:r>
          </w:p>
        </w:tc>
        <w:tc>
          <w:tcPr>
            <w:tcW w:w="472"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121 590,00</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4</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Летнее содержание улично-дорожной сети</w:t>
            </w:r>
          </w:p>
        </w:tc>
        <w:tc>
          <w:tcPr>
            <w:tcW w:w="472"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31 177,80</w:t>
            </w:r>
          </w:p>
        </w:tc>
        <w:tc>
          <w:tcPr>
            <w:tcW w:w="37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38 202,00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5</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Работы по озеленению</w:t>
            </w:r>
          </w:p>
        </w:tc>
        <w:tc>
          <w:tcPr>
            <w:tcW w:w="47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6</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19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7</w:t>
            </w:r>
          </w:p>
        </w:tc>
        <w:tc>
          <w:tcPr>
            <w:tcW w:w="263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Установка дорожных знаков</w:t>
            </w:r>
          </w:p>
        </w:tc>
        <w:tc>
          <w:tcPr>
            <w:tcW w:w="47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6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78"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 гг</w:t>
            </w:r>
          </w:p>
        </w:tc>
      </w:tr>
      <w:tr w:rsidR="00BA1F8F" w:rsidRPr="00BA1F8F" w:rsidTr="00BA1F8F">
        <w:trPr>
          <w:trHeight w:val="20"/>
        </w:trPr>
        <w:tc>
          <w:tcPr>
            <w:tcW w:w="2830" w:type="pct"/>
            <w:gridSpan w:val="2"/>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Итого по Программе:</w:t>
            </w:r>
          </w:p>
        </w:tc>
        <w:tc>
          <w:tcPr>
            <w:tcW w:w="472"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532 840,72</w:t>
            </w:r>
          </w:p>
        </w:tc>
        <w:tc>
          <w:tcPr>
            <w:tcW w:w="377"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1 130 932,66</w:t>
            </w:r>
          </w:p>
        </w:tc>
        <w:tc>
          <w:tcPr>
            <w:tcW w:w="377"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974 957,22</w:t>
            </w:r>
          </w:p>
        </w:tc>
        <w:tc>
          <w:tcPr>
            <w:tcW w:w="366"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997 412,00</w:t>
            </w:r>
          </w:p>
        </w:tc>
        <w:tc>
          <w:tcPr>
            <w:tcW w:w="578" w:type="pct"/>
            <w:hideMark/>
          </w:tcPr>
          <w:p w:rsidR="00BA1F8F" w:rsidRPr="00BA1F8F" w:rsidRDefault="00BA1F8F" w:rsidP="00BA1F8F">
            <w:pPr>
              <w:tabs>
                <w:tab w:val="left" w:pos="284"/>
              </w:tabs>
              <w:rPr>
                <w:rFonts w:ascii="Times New Roman" w:eastAsia="Calibri" w:hAnsi="Times New Roman" w:cs="Times New Roman"/>
                <w:bCs/>
                <w:sz w:val="12"/>
                <w:szCs w:val="12"/>
              </w:rPr>
            </w:pPr>
          </w:p>
        </w:tc>
      </w:tr>
    </w:tbl>
    <w:p w:rsidR="00F95E6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BA1F8F">
        <w:rPr>
          <w:rFonts w:ascii="Times New Roman" w:eastAsia="Calibri" w:hAnsi="Times New Roman" w:cs="Times New Roman"/>
          <w:sz w:val="12"/>
          <w:szCs w:val="12"/>
        </w:rPr>
        <w:t xml:space="preserve">      №23</w:t>
      </w:r>
    </w:p>
    <w:p w:rsid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Елшанка</w:t>
      </w:r>
    </w:p>
    <w:p w:rsidR="00BA1F8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lastRenderedPageBreak/>
        <w:t xml:space="preserve"> муниципального района Сергиевский  № 61 от 30.12.2022 года «Об утверждении муниципальной программы «Содержание улично-дорожной сети сельского поселения Елшанка  муниципального района Сергиевский»  на 2023-2026 г.»</w:t>
      </w:r>
    </w:p>
    <w:p w:rsidR="00BA1F8F" w:rsidRPr="00BA1F8F" w:rsidRDefault="00BA1F8F" w:rsidP="00BA1F8F">
      <w:pPr>
        <w:tabs>
          <w:tab w:val="left" w:pos="284"/>
        </w:tabs>
        <w:spacing w:after="0" w:line="240" w:lineRule="auto"/>
        <w:jc w:val="both"/>
        <w:rPr>
          <w:rFonts w:ascii="Times New Roman" w:eastAsia="Calibri" w:hAnsi="Times New Roman" w:cs="Times New Roman"/>
          <w:sz w:val="12"/>
          <w:szCs w:val="12"/>
        </w:rPr>
      </w:pP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Елшанка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b/>
          <w:sz w:val="12"/>
          <w:szCs w:val="12"/>
        </w:rPr>
        <w:t>ПОСТАНОВЛЯЕТ</w:t>
      </w:r>
      <w:r w:rsidRPr="00BA1F8F">
        <w:rPr>
          <w:rFonts w:ascii="Times New Roman" w:eastAsia="Calibri" w:hAnsi="Times New Roman" w:cs="Times New Roman"/>
          <w:sz w:val="12"/>
          <w:szCs w:val="12"/>
        </w:rPr>
        <w:t>:</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F8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Елшанка муниципального района Сергиевский № 61 от 30.12.2022 года «Об утверждении муниципальной программы «Содержание улично-дорожной сети сельского поселения Елшанка муниципального района Сергиевский» на 2023-2026 г.» (далее- Программа) следующего содержания: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 5 978 148,08(*)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1 162 214,42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1 701 666,45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1 539 406,15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1 574 861,06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A1F8F">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составит5 978 148,08 (*)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1 162 214,42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1 701 666,45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1 539 406,15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1 574 861,06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3. Опубликовать настоящее постановление в газете «Сергиевский вестник».</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5. Контроль за выполнением настоящего постановления оставляю за собой.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Глава сельского поселения Елшанка</w:t>
      </w:r>
    </w:p>
    <w:p w:rsid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муниципального района Сергиевский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А.В.Барабанов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A1F8F" w:rsidRPr="00BA1F8F">
        <w:rPr>
          <w:rFonts w:ascii="Times New Roman" w:eastAsia="Calibri" w:hAnsi="Times New Roman" w:cs="Times New Roman"/>
          <w:i/>
          <w:sz w:val="12"/>
          <w:szCs w:val="12"/>
        </w:rPr>
        <w:t>Елшанка</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BA1F8F">
        <w:rPr>
          <w:rFonts w:ascii="Times New Roman" w:eastAsia="Calibri" w:hAnsi="Times New Roman" w:cs="Times New Roman"/>
          <w:i/>
          <w:sz w:val="12"/>
          <w:szCs w:val="12"/>
        </w:rPr>
        <w:t>3</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Елшанка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284"/>
        <w:gridCol w:w="3689"/>
        <w:gridCol w:w="709"/>
        <w:gridCol w:w="707"/>
        <w:gridCol w:w="709"/>
        <w:gridCol w:w="656"/>
        <w:gridCol w:w="769"/>
      </w:tblGrid>
      <w:tr w:rsidR="00BA1F8F" w:rsidRPr="00BA1F8F" w:rsidTr="00BA1F8F">
        <w:trPr>
          <w:trHeight w:val="20"/>
        </w:trPr>
        <w:tc>
          <w:tcPr>
            <w:tcW w:w="189"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 п/п</w:t>
            </w:r>
          </w:p>
        </w:tc>
        <w:tc>
          <w:tcPr>
            <w:tcW w:w="2452"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Наименование мероприятия</w:t>
            </w:r>
          </w:p>
        </w:tc>
        <w:tc>
          <w:tcPr>
            <w:tcW w:w="1848" w:type="pct"/>
            <w:gridSpan w:val="4"/>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Объем финансирования, руб.(*)</w:t>
            </w:r>
          </w:p>
        </w:tc>
        <w:tc>
          <w:tcPr>
            <w:tcW w:w="511"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Срок исполнения</w:t>
            </w:r>
          </w:p>
        </w:tc>
      </w:tr>
      <w:tr w:rsidR="00BA1F8F" w:rsidRPr="00BA1F8F" w:rsidTr="00BA1F8F">
        <w:trPr>
          <w:trHeight w:val="20"/>
        </w:trPr>
        <w:tc>
          <w:tcPr>
            <w:tcW w:w="189"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2452"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 г.</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2024 г.</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2025 г.</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2026 г.</w:t>
            </w:r>
          </w:p>
        </w:tc>
        <w:tc>
          <w:tcPr>
            <w:tcW w:w="511"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r>
      <w:tr w:rsidR="00BA1F8F" w:rsidRPr="00BA1F8F" w:rsidTr="00BA1F8F">
        <w:trPr>
          <w:trHeight w:val="20"/>
        </w:trPr>
        <w:tc>
          <w:tcPr>
            <w:tcW w:w="5000" w:type="pct"/>
            <w:gridSpan w:val="7"/>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 улично-дорожной сети</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70"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137 505,60</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Зимнее содержание улично-дорожной сети</w:t>
            </w:r>
          </w:p>
        </w:tc>
        <w:tc>
          <w:tcPr>
            <w:tcW w:w="471"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1 080 750,84</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1479827,85</w:t>
            </w:r>
          </w:p>
        </w:tc>
        <w:tc>
          <w:tcPr>
            <w:tcW w:w="471"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1 539 406,15</w:t>
            </w:r>
          </w:p>
        </w:tc>
        <w:tc>
          <w:tcPr>
            <w:tcW w:w="43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1 574 861,06</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3</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Летнее содержание улично-дорожной сети</w:t>
            </w:r>
          </w:p>
        </w:tc>
        <w:tc>
          <w:tcPr>
            <w:tcW w:w="471"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81 463,58</w:t>
            </w:r>
          </w:p>
        </w:tc>
        <w:tc>
          <w:tcPr>
            <w:tcW w:w="470"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84 333,00</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4</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Работы по озеленению</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5</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189"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6</w:t>
            </w:r>
          </w:p>
        </w:tc>
        <w:tc>
          <w:tcPr>
            <w:tcW w:w="2452"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Установка дорожных знаков</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w:t>
            </w:r>
          </w:p>
        </w:tc>
        <w:tc>
          <w:tcPr>
            <w:tcW w:w="51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641" w:type="pct"/>
            <w:gridSpan w:val="2"/>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Итого по Программе:</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1 162 214,42</w:t>
            </w:r>
          </w:p>
        </w:tc>
        <w:tc>
          <w:tcPr>
            <w:tcW w:w="470"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1 701 666,45</w:t>
            </w:r>
          </w:p>
        </w:tc>
        <w:tc>
          <w:tcPr>
            <w:tcW w:w="471"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1 539 406,15</w:t>
            </w:r>
          </w:p>
        </w:tc>
        <w:tc>
          <w:tcPr>
            <w:tcW w:w="43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1 574 861,06</w:t>
            </w:r>
          </w:p>
        </w:tc>
        <w:tc>
          <w:tcPr>
            <w:tcW w:w="511" w:type="pct"/>
            <w:hideMark/>
          </w:tcPr>
          <w:p w:rsidR="00BA1F8F" w:rsidRPr="00BA1F8F" w:rsidRDefault="00BA1F8F" w:rsidP="00BA1F8F">
            <w:pPr>
              <w:tabs>
                <w:tab w:val="left" w:pos="284"/>
              </w:tabs>
              <w:rPr>
                <w:rFonts w:ascii="Times New Roman" w:eastAsia="Calibri" w:hAnsi="Times New Roman" w:cs="Times New Roman"/>
                <w:bCs/>
                <w:sz w:val="12"/>
                <w:szCs w:val="12"/>
              </w:rPr>
            </w:pPr>
          </w:p>
        </w:tc>
      </w:tr>
    </w:tbl>
    <w:p w:rsidR="00F95E6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BA1F8F">
        <w:rPr>
          <w:rFonts w:ascii="Times New Roman" w:eastAsia="Calibri" w:hAnsi="Times New Roman" w:cs="Times New Roman"/>
          <w:sz w:val="12"/>
          <w:szCs w:val="12"/>
        </w:rPr>
        <w:t xml:space="preserve">      №22</w:t>
      </w:r>
    </w:p>
    <w:p w:rsid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Захаркино </w:t>
      </w:r>
    </w:p>
    <w:p w:rsidR="00BA1F8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муниципального района Сергиевский № 68 от 30.12.2022 года «Об утверждении муниципальной программы «Содержание улично-дорожной сети сельского поселения Захаркино муниципального района Сергиевский» на 2023-2026 г.»</w:t>
      </w:r>
    </w:p>
    <w:p w:rsidR="00BA1F8F" w:rsidRPr="00BA1F8F" w:rsidRDefault="00BA1F8F" w:rsidP="00BA1F8F">
      <w:pPr>
        <w:tabs>
          <w:tab w:val="left" w:pos="284"/>
        </w:tabs>
        <w:spacing w:after="0" w:line="240" w:lineRule="auto"/>
        <w:jc w:val="both"/>
        <w:rPr>
          <w:rFonts w:ascii="Times New Roman" w:eastAsia="Calibri" w:hAnsi="Times New Roman" w:cs="Times New Roman"/>
          <w:sz w:val="12"/>
          <w:szCs w:val="12"/>
        </w:rPr>
      </w:pP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Захаркино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b/>
          <w:sz w:val="12"/>
          <w:szCs w:val="12"/>
        </w:rPr>
      </w:pPr>
      <w:r w:rsidRPr="00BA1F8F">
        <w:rPr>
          <w:rFonts w:ascii="Times New Roman" w:eastAsia="Calibri" w:hAnsi="Times New Roman" w:cs="Times New Roman"/>
          <w:b/>
          <w:sz w:val="12"/>
          <w:szCs w:val="12"/>
        </w:rPr>
        <w:t>ПОСТАНОВЛЯЕТ:</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BA1F8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Захаркино муниципального района Сергиевский № 68 от 30.12.2022 года «Об утверждении муниципальной программы «Содержание улично-дорожной сети сельского поселения Захаркино муниципального района Сергиевский» на 2023-2026 г.» (далее- Программа) следующего содержания: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Захаркино. Финансирование мероприятий Программы осуществляется за счет средств бюджета сельского поселения Захаркино. Планируемый общий объем финансирования Программы составит 3 882 212,66(*)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 716 501,57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1 115 485,19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 1 013 442,37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1 036 783,53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A1F8F">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Захаркино. Финансирование мероприятий Программы осуществляется за счет средств бюджета сельского поселения Захаркино. Планируемый общий объем финансирования Программы составит 3 882 212,66(*) рублей, в том числе:</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 716 501,57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1 115 485,19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 1 013 442,37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1 036 783,53 рублей».</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3.Опубликовать настоящее постановление в газете «Сергиевский вестник».</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A1F8F" w:rsidRPr="00BA1F8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5. Контроль за выполнением настоящего постановления оставляю за собой.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Глава сельского поселения Захаркино</w:t>
      </w:r>
    </w:p>
    <w:p w:rsid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муниципального района Сергиевский</w:t>
      </w:r>
    </w:p>
    <w:p w:rsidR="00BA1F8F" w:rsidRPr="00BA1F8F" w:rsidRDefault="00BA1F8F" w:rsidP="00BA1F8F">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Д.П.Больсунов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A1F8F" w:rsidRPr="00BA1F8F">
        <w:rPr>
          <w:rFonts w:ascii="Times New Roman" w:eastAsia="Calibri" w:hAnsi="Times New Roman" w:cs="Times New Roman"/>
          <w:i/>
          <w:sz w:val="12"/>
          <w:szCs w:val="12"/>
        </w:rPr>
        <w:t>Захаркино</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BA1F8F">
        <w:rPr>
          <w:rFonts w:ascii="Times New Roman" w:eastAsia="Calibri" w:hAnsi="Times New Roman" w:cs="Times New Roman"/>
          <w:i/>
          <w:sz w:val="12"/>
          <w:szCs w:val="12"/>
        </w:rPr>
        <w:t>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Захаркино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66"/>
        <w:gridCol w:w="3892"/>
        <w:gridCol w:w="566"/>
        <w:gridCol w:w="566"/>
        <w:gridCol w:w="700"/>
        <w:gridCol w:w="642"/>
        <w:gridCol w:w="791"/>
      </w:tblGrid>
      <w:tr w:rsidR="00BA1F8F" w:rsidRPr="00BA1F8F" w:rsidTr="00BA1F8F">
        <w:trPr>
          <w:trHeight w:val="20"/>
        </w:trPr>
        <w:tc>
          <w:tcPr>
            <w:tcW w:w="243"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 п/п</w:t>
            </w:r>
          </w:p>
        </w:tc>
        <w:tc>
          <w:tcPr>
            <w:tcW w:w="2587" w:type="pct"/>
            <w:vMerge w:val="restar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Наименование мероприятия</w:t>
            </w:r>
          </w:p>
        </w:tc>
        <w:tc>
          <w:tcPr>
            <w:tcW w:w="1644" w:type="pct"/>
            <w:gridSpan w:val="4"/>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Объем финансирования, руб.(*)</w:t>
            </w:r>
          </w:p>
        </w:tc>
        <w:tc>
          <w:tcPr>
            <w:tcW w:w="526" w:type="pct"/>
            <w:vMerge w:val="restar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Срок исполнения</w:t>
            </w:r>
          </w:p>
        </w:tc>
      </w:tr>
      <w:tr w:rsidR="00BA1F8F" w:rsidRPr="00BA1F8F" w:rsidTr="00BA1F8F">
        <w:trPr>
          <w:trHeight w:val="20"/>
        </w:trPr>
        <w:tc>
          <w:tcPr>
            <w:tcW w:w="243"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2587" w:type="pct"/>
            <w:vMerge/>
            <w:hideMark/>
          </w:tcPr>
          <w:p w:rsidR="00BA1F8F" w:rsidRPr="00BA1F8F" w:rsidRDefault="00BA1F8F" w:rsidP="00BA1F8F">
            <w:pPr>
              <w:tabs>
                <w:tab w:val="left" w:pos="284"/>
              </w:tabs>
              <w:rPr>
                <w:rFonts w:ascii="Times New Roman" w:eastAsia="Calibri" w:hAnsi="Times New Roman" w:cs="Times New Roman"/>
                <w:sz w:val="12"/>
                <w:szCs w:val="12"/>
              </w:rPr>
            </w:pP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2023г.</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2024 г.</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2025 г.</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2026 г.</w:t>
            </w:r>
          </w:p>
        </w:tc>
        <w:tc>
          <w:tcPr>
            <w:tcW w:w="526" w:type="pct"/>
            <w:vMerge/>
            <w:hideMark/>
          </w:tcPr>
          <w:p w:rsidR="00BA1F8F" w:rsidRPr="00BA1F8F" w:rsidRDefault="00BA1F8F" w:rsidP="00BA1F8F">
            <w:pPr>
              <w:tabs>
                <w:tab w:val="left" w:pos="284"/>
              </w:tabs>
              <w:jc w:val="both"/>
              <w:rPr>
                <w:rFonts w:ascii="Times New Roman" w:eastAsia="Calibri" w:hAnsi="Times New Roman" w:cs="Times New Roman"/>
                <w:sz w:val="12"/>
                <w:szCs w:val="12"/>
              </w:rPr>
            </w:pPr>
          </w:p>
        </w:tc>
      </w:tr>
      <w:tr w:rsidR="00BA1F8F" w:rsidRPr="00BA1F8F" w:rsidTr="00BA1F8F">
        <w:trPr>
          <w:trHeight w:val="20"/>
        </w:trPr>
        <w:tc>
          <w:tcPr>
            <w:tcW w:w="5000" w:type="pct"/>
            <w:gridSpan w:val="7"/>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Текущий ремонт улично-дорожной сети</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145 871,86</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2</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Зимнее содержание улично-дорожной сети</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674 660,20</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923 017,33</w:t>
            </w:r>
          </w:p>
        </w:tc>
        <w:tc>
          <w:tcPr>
            <w:tcW w:w="465"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1 013 442,37</w:t>
            </w:r>
          </w:p>
        </w:tc>
        <w:tc>
          <w:tcPr>
            <w:tcW w:w="427"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1 036 783,53</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3</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Летнее содержание улично-дорожной сети</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41 841,37</w:t>
            </w:r>
          </w:p>
        </w:tc>
        <w:tc>
          <w:tcPr>
            <w:tcW w:w="376" w:type="pct"/>
            <w:noWrap/>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46 596,00</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4</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Работы по озеленению</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5</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43"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6</w:t>
            </w:r>
          </w:p>
        </w:tc>
        <w:tc>
          <w:tcPr>
            <w:tcW w:w="258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Установка дорожных знаков</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376"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65"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427" w:type="pct"/>
            <w:hideMark/>
          </w:tcPr>
          <w:p w:rsidR="00BA1F8F" w:rsidRPr="00BA1F8F" w:rsidRDefault="00BA1F8F" w:rsidP="00BA1F8F">
            <w:pPr>
              <w:tabs>
                <w:tab w:val="left" w:pos="284"/>
              </w:tabs>
              <w:rPr>
                <w:rFonts w:ascii="Times New Roman" w:eastAsia="Calibri" w:hAnsi="Times New Roman" w:cs="Times New Roman"/>
                <w:sz w:val="12"/>
                <w:szCs w:val="12"/>
              </w:rPr>
            </w:pPr>
            <w:r w:rsidRPr="00BA1F8F">
              <w:rPr>
                <w:rFonts w:ascii="Times New Roman" w:eastAsia="Calibri" w:hAnsi="Times New Roman" w:cs="Times New Roman"/>
                <w:sz w:val="12"/>
                <w:szCs w:val="12"/>
              </w:rPr>
              <w:t>0,00</w:t>
            </w:r>
          </w:p>
        </w:tc>
        <w:tc>
          <w:tcPr>
            <w:tcW w:w="526" w:type="pct"/>
            <w:hideMark/>
          </w:tcPr>
          <w:p w:rsidR="00BA1F8F" w:rsidRPr="00BA1F8F" w:rsidRDefault="00BA1F8F" w:rsidP="00BA1F8F">
            <w:pPr>
              <w:tabs>
                <w:tab w:val="left" w:pos="284"/>
              </w:tabs>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2023-2026г</w:t>
            </w:r>
          </w:p>
        </w:tc>
      </w:tr>
      <w:tr w:rsidR="00BA1F8F" w:rsidRPr="00BA1F8F" w:rsidTr="00BA1F8F">
        <w:trPr>
          <w:trHeight w:val="20"/>
        </w:trPr>
        <w:tc>
          <w:tcPr>
            <w:tcW w:w="2830" w:type="pct"/>
            <w:gridSpan w:val="2"/>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Итого по Программе:</w:t>
            </w:r>
          </w:p>
        </w:tc>
        <w:tc>
          <w:tcPr>
            <w:tcW w:w="376"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716 501,57</w:t>
            </w:r>
          </w:p>
        </w:tc>
        <w:tc>
          <w:tcPr>
            <w:tcW w:w="376"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1 115 485,19</w:t>
            </w:r>
          </w:p>
        </w:tc>
        <w:tc>
          <w:tcPr>
            <w:tcW w:w="465"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1 013 442,37</w:t>
            </w:r>
          </w:p>
        </w:tc>
        <w:tc>
          <w:tcPr>
            <w:tcW w:w="427" w:type="pct"/>
            <w:hideMark/>
          </w:tcPr>
          <w:p w:rsidR="00BA1F8F" w:rsidRPr="00BA1F8F" w:rsidRDefault="00BA1F8F" w:rsidP="00BA1F8F">
            <w:pPr>
              <w:tabs>
                <w:tab w:val="left" w:pos="284"/>
              </w:tabs>
              <w:rPr>
                <w:rFonts w:ascii="Times New Roman" w:eastAsia="Calibri" w:hAnsi="Times New Roman" w:cs="Times New Roman"/>
                <w:bCs/>
                <w:sz w:val="12"/>
                <w:szCs w:val="12"/>
              </w:rPr>
            </w:pPr>
            <w:r w:rsidRPr="00BA1F8F">
              <w:rPr>
                <w:rFonts w:ascii="Times New Roman" w:eastAsia="Calibri" w:hAnsi="Times New Roman" w:cs="Times New Roman"/>
                <w:bCs/>
                <w:sz w:val="12"/>
                <w:szCs w:val="12"/>
              </w:rPr>
              <w:t>1 036 783,53</w:t>
            </w:r>
          </w:p>
        </w:tc>
        <w:tc>
          <w:tcPr>
            <w:tcW w:w="526" w:type="pct"/>
            <w:hideMark/>
          </w:tcPr>
          <w:p w:rsidR="00BA1F8F" w:rsidRPr="00BA1F8F" w:rsidRDefault="00BA1F8F" w:rsidP="00BA1F8F">
            <w:pPr>
              <w:tabs>
                <w:tab w:val="left" w:pos="284"/>
              </w:tabs>
              <w:jc w:val="both"/>
              <w:rPr>
                <w:rFonts w:ascii="Times New Roman" w:eastAsia="Calibri" w:hAnsi="Times New Roman" w:cs="Times New Roman"/>
                <w:b/>
                <w:bCs/>
                <w:sz w:val="12"/>
                <w:szCs w:val="12"/>
              </w:rPr>
            </w:pPr>
            <w:r w:rsidRPr="00BA1F8F">
              <w:rPr>
                <w:rFonts w:ascii="Times New Roman" w:eastAsia="Calibri" w:hAnsi="Times New Roman" w:cs="Times New Roman"/>
                <w:b/>
                <w:bCs/>
                <w:sz w:val="12"/>
                <w:szCs w:val="12"/>
              </w:rPr>
              <w:t> </w:t>
            </w:r>
          </w:p>
        </w:tc>
      </w:tr>
    </w:tbl>
    <w:p w:rsidR="00F95E6F" w:rsidRDefault="00BA1F8F" w:rsidP="00BA1F8F">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BA1F8F">
        <w:rPr>
          <w:rFonts w:ascii="Times New Roman" w:eastAsia="Calibri" w:hAnsi="Times New Roman" w:cs="Times New Roman"/>
          <w:sz w:val="12"/>
          <w:szCs w:val="12"/>
        </w:rPr>
        <w:t xml:space="preserve">      №19</w:t>
      </w:r>
    </w:p>
    <w:p w:rsid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Кармало-Аделяково</w:t>
      </w:r>
    </w:p>
    <w:p w:rsidR="00BA1F8F" w:rsidRPr="00BA1F8F" w:rsidRDefault="00BA1F8F" w:rsidP="00BA1F8F">
      <w:pPr>
        <w:tabs>
          <w:tab w:val="left" w:pos="284"/>
        </w:tabs>
        <w:spacing w:after="0" w:line="240" w:lineRule="auto"/>
        <w:jc w:val="center"/>
        <w:rPr>
          <w:rFonts w:ascii="Times New Roman" w:eastAsia="Calibri" w:hAnsi="Times New Roman" w:cs="Times New Roman"/>
          <w:b/>
          <w:sz w:val="12"/>
          <w:szCs w:val="12"/>
        </w:rPr>
      </w:pPr>
      <w:r w:rsidRPr="00BA1F8F">
        <w:rPr>
          <w:rFonts w:ascii="Times New Roman" w:eastAsia="Calibri" w:hAnsi="Times New Roman" w:cs="Times New Roman"/>
          <w:b/>
          <w:sz w:val="12"/>
          <w:szCs w:val="12"/>
        </w:rPr>
        <w:t xml:space="preserve"> муниципального района Сергиевский № 61 от 30.12.2022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2023-2026г.»</w:t>
      </w:r>
    </w:p>
    <w:p w:rsidR="00BA1F8F" w:rsidRPr="00BA1F8F" w:rsidRDefault="00BA1F8F" w:rsidP="00BA1F8F">
      <w:pPr>
        <w:tabs>
          <w:tab w:val="left" w:pos="284"/>
        </w:tabs>
        <w:spacing w:after="0" w:line="240" w:lineRule="auto"/>
        <w:jc w:val="both"/>
        <w:rPr>
          <w:rFonts w:ascii="Times New Roman" w:eastAsia="Calibri" w:hAnsi="Times New Roman" w:cs="Times New Roman"/>
          <w:sz w:val="12"/>
          <w:szCs w:val="12"/>
        </w:rPr>
      </w:pP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Кармало-Аделяково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BA1F8F" w:rsidRPr="001D3C85" w:rsidRDefault="00BA1F8F" w:rsidP="001D3C85">
      <w:pPr>
        <w:tabs>
          <w:tab w:val="left" w:pos="284"/>
        </w:tabs>
        <w:spacing w:after="0" w:line="240" w:lineRule="auto"/>
        <w:ind w:firstLine="284"/>
        <w:jc w:val="both"/>
        <w:rPr>
          <w:rFonts w:ascii="Times New Roman" w:eastAsia="Calibri" w:hAnsi="Times New Roman" w:cs="Times New Roman"/>
          <w:b/>
          <w:sz w:val="12"/>
          <w:szCs w:val="12"/>
        </w:rPr>
      </w:pPr>
      <w:r w:rsidRPr="001D3C85">
        <w:rPr>
          <w:rFonts w:ascii="Times New Roman" w:eastAsia="Calibri" w:hAnsi="Times New Roman" w:cs="Times New Roman"/>
          <w:b/>
          <w:sz w:val="12"/>
          <w:szCs w:val="12"/>
        </w:rPr>
        <w:t>ПОСТАНОВЛЯЕТ:</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A1F8F">
        <w:rPr>
          <w:rFonts w:ascii="Times New Roman" w:eastAsia="Calibri" w:hAnsi="Times New Roman" w:cs="Times New Roman"/>
          <w:sz w:val="12"/>
          <w:szCs w:val="12"/>
        </w:rPr>
        <w:t xml:space="preserve">Внести изменения в Приложение № 1 к постановлению администрации сельского поселения Кармало-Аделяково муниципального района Сергиевский № 61 от 30.12.2022 года «Об утверждении муниципальной программы «Содержание улично-дорожной сети сельского поселения Кармало-Аделяково муниципального района </w:t>
      </w:r>
      <w:r w:rsidR="001D3C85" w:rsidRPr="00BA1F8F">
        <w:rPr>
          <w:rFonts w:ascii="Times New Roman" w:eastAsia="Calibri" w:hAnsi="Times New Roman" w:cs="Times New Roman"/>
          <w:sz w:val="12"/>
          <w:szCs w:val="12"/>
        </w:rPr>
        <w:t>Сергиевский на</w:t>
      </w:r>
      <w:r w:rsidRPr="00BA1F8F">
        <w:rPr>
          <w:rFonts w:ascii="Times New Roman" w:eastAsia="Calibri" w:hAnsi="Times New Roman" w:cs="Times New Roman"/>
          <w:sz w:val="12"/>
          <w:szCs w:val="12"/>
        </w:rPr>
        <w:t xml:space="preserve"> 2023-2026 г.» (далее- Программа) следующего содержания:</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A1F8F">
        <w:rPr>
          <w:rFonts w:ascii="Times New Roman" w:eastAsia="Calibri"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1D3C85" w:rsidRPr="00BA1F8F">
        <w:rPr>
          <w:rFonts w:ascii="Times New Roman" w:eastAsia="Calibri" w:hAnsi="Times New Roman" w:cs="Times New Roman"/>
          <w:sz w:val="12"/>
          <w:szCs w:val="12"/>
        </w:rPr>
        <w:t>муниципального образования</w:t>
      </w:r>
      <w:r w:rsidRPr="00BA1F8F">
        <w:rPr>
          <w:rFonts w:ascii="Times New Roman" w:eastAsia="Calibri" w:hAnsi="Times New Roman" w:cs="Times New Roman"/>
          <w:sz w:val="12"/>
          <w:szCs w:val="12"/>
        </w:rPr>
        <w:t xml:space="preserve"> сельского поселения Кармало-Аделяково. Финансирование мероприятий Программы осуществляется за счет средств бюджета сельского поселения Кармало-Аделяково. Планируемый общий объем финансирования </w:t>
      </w:r>
      <w:r w:rsidR="001D3C85" w:rsidRPr="00BA1F8F">
        <w:rPr>
          <w:rFonts w:ascii="Times New Roman" w:eastAsia="Calibri" w:hAnsi="Times New Roman" w:cs="Times New Roman"/>
          <w:sz w:val="12"/>
          <w:szCs w:val="12"/>
        </w:rPr>
        <w:t>Программы составит 2</w:t>
      </w:r>
      <w:r w:rsidRPr="00BA1F8F">
        <w:rPr>
          <w:rFonts w:ascii="Times New Roman" w:eastAsia="Calibri" w:hAnsi="Times New Roman" w:cs="Times New Roman"/>
          <w:sz w:val="12"/>
          <w:szCs w:val="12"/>
        </w:rPr>
        <w:t xml:space="preserve"> 602 539,30(*) рублей, в том числе:</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 524 716,72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728 306,79рублей;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lastRenderedPageBreak/>
        <w:t>2025 г. – 667 075,99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682 439,80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1.2.</w:t>
      </w:r>
      <w:r w:rsidR="001D3C85">
        <w:rPr>
          <w:rFonts w:ascii="Times New Roman" w:eastAsia="Calibri" w:hAnsi="Times New Roman" w:cs="Times New Roman"/>
          <w:sz w:val="12"/>
          <w:szCs w:val="12"/>
        </w:rPr>
        <w:t xml:space="preserve"> </w:t>
      </w:r>
      <w:r w:rsidR="001D3C85" w:rsidRPr="00BA1F8F">
        <w:rPr>
          <w:rFonts w:ascii="Times New Roman" w:eastAsia="Calibri" w:hAnsi="Times New Roman" w:cs="Times New Roman"/>
          <w:sz w:val="12"/>
          <w:szCs w:val="12"/>
        </w:rPr>
        <w:t>В Программе</w:t>
      </w:r>
      <w:r w:rsidRPr="00BA1F8F">
        <w:rPr>
          <w:rFonts w:ascii="Times New Roman" w:eastAsia="Calibri" w:hAnsi="Times New Roman" w:cs="Times New Roman"/>
          <w:sz w:val="12"/>
          <w:szCs w:val="12"/>
        </w:rPr>
        <w:t xml:space="preserve"> раздел 5 «Обоснование ресурсного обеспечения Программы» изложить в следующей редакции:</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1D3C85" w:rsidRPr="00BA1F8F">
        <w:rPr>
          <w:rFonts w:ascii="Times New Roman" w:eastAsia="Calibri" w:hAnsi="Times New Roman" w:cs="Times New Roman"/>
          <w:sz w:val="12"/>
          <w:szCs w:val="12"/>
        </w:rPr>
        <w:t>муниципального образования</w:t>
      </w:r>
      <w:r w:rsidRPr="00BA1F8F">
        <w:rPr>
          <w:rFonts w:ascii="Times New Roman" w:eastAsia="Calibri" w:hAnsi="Times New Roman" w:cs="Times New Roman"/>
          <w:sz w:val="12"/>
          <w:szCs w:val="12"/>
        </w:rPr>
        <w:t xml:space="preserve"> сельского поселения Кармало-Аделяково. Финансирование мероприятий Программы осуществляется за счет средств бюджета сельского поселения Кармало-Аделяково. Планируемый общий объем финансирования </w:t>
      </w:r>
      <w:r w:rsidR="001D3C85" w:rsidRPr="00BA1F8F">
        <w:rPr>
          <w:rFonts w:ascii="Times New Roman" w:eastAsia="Calibri" w:hAnsi="Times New Roman" w:cs="Times New Roman"/>
          <w:sz w:val="12"/>
          <w:szCs w:val="12"/>
        </w:rPr>
        <w:t>Программы составит</w:t>
      </w:r>
      <w:r w:rsidRPr="00BA1F8F">
        <w:rPr>
          <w:rFonts w:ascii="Times New Roman" w:eastAsia="Calibri" w:hAnsi="Times New Roman" w:cs="Times New Roman"/>
          <w:sz w:val="12"/>
          <w:szCs w:val="12"/>
        </w:rPr>
        <w:t xml:space="preserve"> 2 602 539,30(*) рублей, в том числе:</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2023 г. – 524 716,72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2024 г. – 728 306,79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2025 г. – 667 075,99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2026 г. – 682 439,80 рублей».</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3. Опубликовать настоящее постановление в газете «Сергиевский вестник».</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A1F8F" w:rsidRPr="00BA1F8F" w:rsidRDefault="00BA1F8F" w:rsidP="001D3C85">
      <w:pPr>
        <w:tabs>
          <w:tab w:val="left" w:pos="284"/>
        </w:tabs>
        <w:spacing w:after="0" w:line="240" w:lineRule="auto"/>
        <w:ind w:firstLine="284"/>
        <w:jc w:val="both"/>
        <w:rPr>
          <w:rFonts w:ascii="Times New Roman" w:eastAsia="Calibri" w:hAnsi="Times New Roman" w:cs="Times New Roman"/>
          <w:sz w:val="12"/>
          <w:szCs w:val="12"/>
        </w:rPr>
      </w:pPr>
      <w:r w:rsidRPr="00BA1F8F">
        <w:rPr>
          <w:rFonts w:ascii="Times New Roman" w:eastAsia="Calibri" w:hAnsi="Times New Roman" w:cs="Times New Roman"/>
          <w:sz w:val="12"/>
          <w:szCs w:val="12"/>
        </w:rPr>
        <w:t>5. Контроль за выполнением настоящего постановления оставляю за собой.</w:t>
      </w:r>
    </w:p>
    <w:p w:rsidR="00BA1F8F" w:rsidRPr="00BA1F8F" w:rsidRDefault="00BA1F8F" w:rsidP="001D3C85">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Глава сельского поселения Кармало-Аделяково</w:t>
      </w:r>
    </w:p>
    <w:p w:rsidR="001D3C85" w:rsidRDefault="00BA1F8F" w:rsidP="001D3C85">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муниципального района Сергиевский</w:t>
      </w:r>
    </w:p>
    <w:p w:rsidR="00BA1F8F" w:rsidRPr="00BA1F8F" w:rsidRDefault="00BA1F8F" w:rsidP="001D3C85">
      <w:pPr>
        <w:tabs>
          <w:tab w:val="left" w:pos="284"/>
        </w:tabs>
        <w:spacing w:after="0" w:line="240" w:lineRule="auto"/>
        <w:jc w:val="right"/>
        <w:rPr>
          <w:rFonts w:ascii="Times New Roman" w:eastAsia="Calibri" w:hAnsi="Times New Roman" w:cs="Times New Roman"/>
          <w:sz w:val="12"/>
          <w:szCs w:val="12"/>
        </w:rPr>
      </w:pPr>
      <w:r w:rsidRPr="00BA1F8F">
        <w:rPr>
          <w:rFonts w:ascii="Times New Roman" w:eastAsia="Calibri" w:hAnsi="Times New Roman" w:cs="Times New Roman"/>
          <w:sz w:val="12"/>
          <w:szCs w:val="12"/>
        </w:rPr>
        <w:t>О.М. Карягин</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1D3C85" w:rsidRPr="001D3C85">
        <w:rPr>
          <w:rFonts w:ascii="Times New Roman" w:eastAsia="Calibri" w:hAnsi="Times New Roman" w:cs="Times New Roman"/>
          <w:i/>
          <w:sz w:val="12"/>
          <w:szCs w:val="12"/>
        </w:rPr>
        <w:t>Кармало-Аделяково</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1D3C85">
        <w:rPr>
          <w:rFonts w:ascii="Times New Roman" w:eastAsia="Calibri" w:hAnsi="Times New Roman" w:cs="Times New Roman"/>
          <w:i/>
          <w:sz w:val="12"/>
          <w:szCs w:val="12"/>
        </w:rPr>
        <w:t>19</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Кармало-Аделяково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81"/>
        <w:gridCol w:w="3877"/>
        <w:gridCol w:w="569"/>
        <w:gridCol w:w="569"/>
        <w:gridCol w:w="710"/>
        <w:gridCol w:w="618"/>
        <w:gridCol w:w="799"/>
      </w:tblGrid>
      <w:tr w:rsidR="001D3C85" w:rsidRPr="001D3C85" w:rsidTr="001D3C85">
        <w:trPr>
          <w:trHeight w:val="20"/>
        </w:trPr>
        <w:tc>
          <w:tcPr>
            <w:tcW w:w="253"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 п/п</w:t>
            </w:r>
          </w:p>
        </w:tc>
        <w:tc>
          <w:tcPr>
            <w:tcW w:w="2577"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Наименование мероприятия</w:t>
            </w:r>
          </w:p>
        </w:tc>
        <w:tc>
          <w:tcPr>
            <w:tcW w:w="1639" w:type="pct"/>
            <w:gridSpan w:val="4"/>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Объем финансирования, руб.(*)</w:t>
            </w:r>
          </w:p>
        </w:tc>
        <w:tc>
          <w:tcPr>
            <w:tcW w:w="531"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Срок исполнения</w:t>
            </w:r>
          </w:p>
        </w:tc>
      </w:tr>
      <w:tr w:rsidR="001D3C85" w:rsidRPr="001D3C85" w:rsidTr="001D3C85">
        <w:trPr>
          <w:trHeight w:val="20"/>
        </w:trPr>
        <w:tc>
          <w:tcPr>
            <w:tcW w:w="253"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c>
          <w:tcPr>
            <w:tcW w:w="2577"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2023г.</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2024 г.</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2025 г.</w:t>
            </w:r>
          </w:p>
        </w:tc>
        <w:tc>
          <w:tcPr>
            <w:tcW w:w="41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2026 г.</w:t>
            </w:r>
          </w:p>
        </w:tc>
        <w:tc>
          <w:tcPr>
            <w:tcW w:w="531"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r>
      <w:tr w:rsidR="001D3C85" w:rsidRPr="001D3C85" w:rsidTr="001D3C85">
        <w:trPr>
          <w:trHeight w:val="20"/>
        </w:trPr>
        <w:tc>
          <w:tcPr>
            <w:tcW w:w="5000" w:type="pct"/>
            <w:gridSpan w:val="7"/>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Текущий ремонт</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1</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Текущий ремонт улично-дорожной сети</w:t>
            </w:r>
          </w:p>
        </w:tc>
        <w:tc>
          <w:tcPr>
            <w:tcW w:w="378"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21 715,54</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1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Зимнее содержание улично-дорожной сети</w:t>
            </w:r>
          </w:p>
        </w:tc>
        <w:tc>
          <w:tcPr>
            <w:tcW w:w="378"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481 244,32</w:t>
            </w:r>
          </w:p>
        </w:tc>
        <w:tc>
          <w:tcPr>
            <w:tcW w:w="378"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662 803,25</w:t>
            </w:r>
          </w:p>
        </w:tc>
        <w:tc>
          <w:tcPr>
            <w:tcW w:w="472"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667 075,99</w:t>
            </w:r>
          </w:p>
        </w:tc>
        <w:tc>
          <w:tcPr>
            <w:tcW w:w="41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682439,80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3</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Летнее содержание улично-дорожной сети</w:t>
            </w:r>
          </w:p>
        </w:tc>
        <w:tc>
          <w:tcPr>
            <w:tcW w:w="378"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43 472,40</w:t>
            </w:r>
          </w:p>
        </w:tc>
        <w:tc>
          <w:tcPr>
            <w:tcW w:w="378"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43 788,00</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1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Работы по озеленению</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1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5</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1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5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w:t>
            </w:r>
          </w:p>
        </w:tc>
        <w:tc>
          <w:tcPr>
            <w:tcW w:w="2577"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Установка дорожных знаков</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378"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2"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1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3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830" w:type="pct"/>
            <w:gridSpan w:val="2"/>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Итого по Программе:</w:t>
            </w:r>
          </w:p>
        </w:tc>
        <w:tc>
          <w:tcPr>
            <w:tcW w:w="378"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524 716,72</w:t>
            </w:r>
          </w:p>
        </w:tc>
        <w:tc>
          <w:tcPr>
            <w:tcW w:w="378"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728 306,79</w:t>
            </w:r>
          </w:p>
        </w:tc>
        <w:tc>
          <w:tcPr>
            <w:tcW w:w="472"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667 075,99</w:t>
            </w:r>
          </w:p>
        </w:tc>
        <w:tc>
          <w:tcPr>
            <w:tcW w:w="411"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682 439,80</w:t>
            </w:r>
          </w:p>
        </w:tc>
        <w:tc>
          <w:tcPr>
            <w:tcW w:w="531" w:type="pct"/>
            <w:hideMark/>
          </w:tcPr>
          <w:p w:rsidR="001D3C85" w:rsidRPr="001D3C85" w:rsidRDefault="001D3C85" w:rsidP="001D3C85">
            <w:pPr>
              <w:tabs>
                <w:tab w:val="left" w:pos="284"/>
              </w:tabs>
              <w:rPr>
                <w:rFonts w:ascii="Times New Roman" w:eastAsia="Calibri" w:hAnsi="Times New Roman" w:cs="Times New Roman"/>
                <w:bCs/>
                <w:sz w:val="12"/>
                <w:szCs w:val="12"/>
              </w:rPr>
            </w:pPr>
          </w:p>
        </w:tc>
      </w:tr>
    </w:tbl>
    <w:p w:rsidR="00F95E6F"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1D3C85">
        <w:rPr>
          <w:rFonts w:ascii="Times New Roman" w:eastAsia="Calibri" w:hAnsi="Times New Roman" w:cs="Times New Roman"/>
          <w:sz w:val="12"/>
          <w:szCs w:val="12"/>
        </w:rPr>
        <w:t>3</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1D3C85">
        <w:rPr>
          <w:rFonts w:ascii="Times New Roman" w:eastAsia="Calibri" w:hAnsi="Times New Roman" w:cs="Times New Roman"/>
          <w:sz w:val="12"/>
          <w:szCs w:val="12"/>
        </w:rPr>
        <w:t xml:space="preserve">                             №17</w:t>
      </w:r>
    </w:p>
    <w:p w:rsid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Кандабулак </w:t>
      </w:r>
    </w:p>
    <w:p w:rsidR="001D3C85" w:rsidRP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муниципального района Сергиевский  № 56 от 30.12.2022 года «Об утверждении муниципальной программы «Содержание улично-дорожной сети сельского поселения Кандабулак  муниципального района Сергиевский»  на 2023-2026 гг.»</w:t>
      </w:r>
    </w:p>
    <w:p w:rsidR="001D3C85" w:rsidRPr="001D3C85" w:rsidRDefault="001D3C85" w:rsidP="001D3C85">
      <w:pPr>
        <w:tabs>
          <w:tab w:val="left" w:pos="284"/>
        </w:tabs>
        <w:spacing w:after="0" w:line="240" w:lineRule="auto"/>
        <w:jc w:val="both"/>
        <w:rPr>
          <w:rFonts w:ascii="Times New Roman" w:eastAsia="Calibri" w:hAnsi="Times New Roman" w:cs="Times New Roman"/>
          <w:sz w:val="12"/>
          <w:szCs w:val="12"/>
        </w:rPr>
      </w:pP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Кандабулак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b/>
          <w:sz w:val="12"/>
          <w:szCs w:val="12"/>
        </w:rPr>
      </w:pPr>
      <w:r w:rsidRPr="001D3C85">
        <w:rPr>
          <w:rFonts w:ascii="Times New Roman" w:eastAsia="Calibri" w:hAnsi="Times New Roman" w:cs="Times New Roman"/>
          <w:b/>
          <w:sz w:val="12"/>
          <w:szCs w:val="12"/>
        </w:rPr>
        <w:t>ПОСТАНОВЛЯЕТ:</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D3C8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Кандабулак муниципального района Сергиевский № 56 от 30.12.2022 года «Об утверждении муниципальной программы «Содержание улично-дорожной сети сельского поселения Кандабулак муниципального района Сергиевский» на 2023-2026 г.» (далее- Программа) следующего содержания:</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 4 852 362,65(*) рублей, в том числе:</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2023г.-647 881,10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2024г– 1 583 306,66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2025г– 1 295 666,83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2026 г. – 1 325 508,06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D3C85">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 4 852 362,65(*) рублей, в том числе:</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2023г.-647 881,10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2024г– 1 583 306,66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2025г– 1 295 666,83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2026 г. – 1 325 508,06 рублей».</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lastRenderedPageBreak/>
        <w:t>2. Приложение № 2 к Программе изложить в редакции согласно приложению № 1 к настоящему постановлению.</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3. Опубликовать настоящее постановление в газете «Сергиевский вестник».</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D3C85" w:rsidRPr="001D3C85"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5. Контроль за выполнением настоящего постановления оставляю за собой.</w:t>
      </w:r>
    </w:p>
    <w:p w:rsidR="001D3C85" w:rsidRPr="001D3C85" w:rsidRDefault="001D3C85" w:rsidP="001D3C85">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Глава сельского поселения Кандабулак</w:t>
      </w:r>
    </w:p>
    <w:p w:rsidR="001D3C85" w:rsidRDefault="001D3C85" w:rsidP="001D3C85">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муниципального района Сергиевский</w:t>
      </w:r>
    </w:p>
    <w:p w:rsidR="001D3C85" w:rsidRPr="001D3C85" w:rsidRDefault="001D3C85" w:rsidP="001D3C85">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В.А.Литвиненко</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1D3C85" w:rsidRPr="001D3C85">
        <w:rPr>
          <w:rFonts w:ascii="Times New Roman" w:eastAsia="Calibri" w:hAnsi="Times New Roman" w:cs="Times New Roman"/>
          <w:i/>
          <w:sz w:val="12"/>
          <w:szCs w:val="12"/>
        </w:rPr>
        <w:t>Кандабулак</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1D3C85">
        <w:rPr>
          <w:rFonts w:ascii="Times New Roman" w:eastAsia="Calibri" w:hAnsi="Times New Roman" w:cs="Times New Roman"/>
          <w:i/>
          <w:sz w:val="12"/>
          <w:szCs w:val="12"/>
        </w:rPr>
        <w:t>17</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1D3C85">
        <w:rPr>
          <w:rFonts w:ascii="Times New Roman" w:eastAsia="Calibri" w:hAnsi="Times New Roman" w:cs="Times New Roman"/>
          <w:i/>
          <w:sz w:val="12"/>
          <w:szCs w:val="12"/>
        </w:rPr>
        <w:t>3</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Кандабулак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59"/>
        <w:gridCol w:w="3615"/>
        <w:gridCol w:w="709"/>
        <w:gridCol w:w="709"/>
        <w:gridCol w:w="709"/>
        <w:gridCol w:w="658"/>
        <w:gridCol w:w="764"/>
      </w:tblGrid>
      <w:tr w:rsidR="001D3C85" w:rsidRPr="001D3C85" w:rsidTr="001D3C85">
        <w:trPr>
          <w:trHeight w:val="20"/>
        </w:trPr>
        <w:tc>
          <w:tcPr>
            <w:tcW w:w="239"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 п/п</w:t>
            </w:r>
          </w:p>
        </w:tc>
        <w:tc>
          <w:tcPr>
            <w:tcW w:w="2403"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Наименование мероприятия</w:t>
            </w:r>
          </w:p>
        </w:tc>
        <w:tc>
          <w:tcPr>
            <w:tcW w:w="1850" w:type="pct"/>
            <w:gridSpan w:val="4"/>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Объем финансирования, руб.</w:t>
            </w:r>
          </w:p>
        </w:tc>
        <w:tc>
          <w:tcPr>
            <w:tcW w:w="509" w:type="pct"/>
            <w:vMerge w:val="restar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Срок исполнения</w:t>
            </w:r>
          </w:p>
        </w:tc>
      </w:tr>
      <w:tr w:rsidR="001D3C85" w:rsidRPr="001D3C85" w:rsidTr="001D3C85">
        <w:trPr>
          <w:trHeight w:val="20"/>
        </w:trPr>
        <w:tc>
          <w:tcPr>
            <w:tcW w:w="239"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c>
          <w:tcPr>
            <w:tcW w:w="2403"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 г.</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2024 г.</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2025 г.</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2026 г.</w:t>
            </w:r>
          </w:p>
        </w:tc>
        <w:tc>
          <w:tcPr>
            <w:tcW w:w="509" w:type="pct"/>
            <w:vMerge/>
            <w:hideMark/>
          </w:tcPr>
          <w:p w:rsidR="001D3C85" w:rsidRPr="001D3C85" w:rsidRDefault="001D3C85" w:rsidP="001D3C85">
            <w:pPr>
              <w:tabs>
                <w:tab w:val="left" w:pos="284"/>
              </w:tabs>
              <w:rPr>
                <w:rFonts w:ascii="Times New Roman" w:eastAsia="Calibri" w:hAnsi="Times New Roman" w:cs="Times New Roman"/>
                <w:sz w:val="12"/>
                <w:szCs w:val="12"/>
              </w:rPr>
            </w:pPr>
          </w:p>
        </w:tc>
      </w:tr>
      <w:tr w:rsidR="001D3C85" w:rsidRPr="001D3C85" w:rsidTr="001D3C85">
        <w:trPr>
          <w:trHeight w:val="20"/>
        </w:trPr>
        <w:tc>
          <w:tcPr>
            <w:tcW w:w="5000" w:type="pct"/>
            <w:gridSpan w:val="7"/>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Текущий ремонт</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1</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Текущий ремонт улично-дорожной сети</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500 590,05</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Зимнее содержание улично-дорожной сети</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613 063,64</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837 808,61</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1295666,83</w:t>
            </w:r>
          </w:p>
        </w:tc>
        <w:tc>
          <w:tcPr>
            <w:tcW w:w="436"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1325508,06</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3</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Вывоз снега за счет ОСТАТКА ДФ</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203 175,00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Летнее содержание улично-дорожной сети</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34 817,46</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41 733,00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5</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Работы по озеленению</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6</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3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7</w:t>
            </w:r>
          </w:p>
        </w:tc>
        <w:tc>
          <w:tcPr>
            <w:tcW w:w="2403"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Установка дорожных знаков</w:t>
            </w:r>
          </w:p>
        </w:tc>
        <w:tc>
          <w:tcPr>
            <w:tcW w:w="471" w:type="pct"/>
            <w:noWrap/>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71"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436"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0,00</w:t>
            </w:r>
          </w:p>
        </w:tc>
        <w:tc>
          <w:tcPr>
            <w:tcW w:w="509" w:type="pct"/>
            <w:hideMark/>
          </w:tcPr>
          <w:p w:rsidR="001D3C85" w:rsidRPr="001D3C85" w:rsidRDefault="001D3C85" w:rsidP="001D3C85">
            <w:pPr>
              <w:tabs>
                <w:tab w:val="left" w:pos="284"/>
              </w:tabs>
              <w:rPr>
                <w:rFonts w:ascii="Times New Roman" w:eastAsia="Calibri" w:hAnsi="Times New Roman" w:cs="Times New Roman"/>
                <w:sz w:val="12"/>
                <w:szCs w:val="12"/>
              </w:rPr>
            </w:pPr>
            <w:r w:rsidRPr="001D3C85">
              <w:rPr>
                <w:rFonts w:ascii="Times New Roman" w:eastAsia="Calibri" w:hAnsi="Times New Roman" w:cs="Times New Roman"/>
                <w:sz w:val="12"/>
                <w:szCs w:val="12"/>
              </w:rPr>
              <w:t>2023-2026г</w:t>
            </w:r>
          </w:p>
        </w:tc>
      </w:tr>
      <w:tr w:rsidR="001D3C85" w:rsidRPr="001D3C85" w:rsidTr="001D3C85">
        <w:trPr>
          <w:trHeight w:val="20"/>
        </w:trPr>
        <w:tc>
          <w:tcPr>
            <w:tcW w:w="2641" w:type="pct"/>
            <w:gridSpan w:val="2"/>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Итого по Программе:</w:t>
            </w:r>
          </w:p>
        </w:tc>
        <w:tc>
          <w:tcPr>
            <w:tcW w:w="471"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647 881,10</w:t>
            </w:r>
          </w:p>
        </w:tc>
        <w:tc>
          <w:tcPr>
            <w:tcW w:w="471"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1 583 306,66</w:t>
            </w:r>
          </w:p>
        </w:tc>
        <w:tc>
          <w:tcPr>
            <w:tcW w:w="471"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1 295 666,83</w:t>
            </w:r>
          </w:p>
        </w:tc>
        <w:tc>
          <w:tcPr>
            <w:tcW w:w="436" w:type="pct"/>
            <w:hideMark/>
          </w:tcPr>
          <w:p w:rsidR="001D3C85" w:rsidRPr="001D3C85" w:rsidRDefault="001D3C85" w:rsidP="001D3C85">
            <w:pPr>
              <w:tabs>
                <w:tab w:val="left" w:pos="284"/>
              </w:tabs>
              <w:rPr>
                <w:rFonts w:ascii="Times New Roman" w:eastAsia="Calibri" w:hAnsi="Times New Roman" w:cs="Times New Roman"/>
                <w:bCs/>
                <w:sz w:val="12"/>
                <w:szCs w:val="12"/>
              </w:rPr>
            </w:pPr>
            <w:r w:rsidRPr="001D3C85">
              <w:rPr>
                <w:rFonts w:ascii="Times New Roman" w:eastAsia="Calibri" w:hAnsi="Times New Roman" w:cs="Times New Roman"/>
                <w:bCs/>
                <w:sz w:val="12"/>
                <w:szCs w:val="12"/>
              </w:rPr>
              <w:t>1 325 508,06</w:t>
            </w:r>
          </w:p>
        </w:tc>
        <w:tc>
          <w:tcPr>
            <w:tcW w:w="509" w:type="pct"/>
            <w:hideMark/>
          </w:tcPr>
          <w:p w:rsidR="001D3C85" w:rsidRPr="001D3C85" w:rsidRDefault="001D3C85" w:rsidP="001D3C85">
            <w:pPr>
              <w:tabs>
                <w:tab w:val="left" w:pos="284"/>
              </w:tabs>
              <w:rPr>
                <w:rFonts w:ascii="Times New Roman" w:eastAsia="Calibri" w:hAnsi="Times New Roman" w:cs="Times New Roman"/>
                <w:bCs/>
                <w:sz w:val="12"/>
                <w:szCs w:val="12"/>
              </w:rPr>
            </w:pPr>
          </w:p>
        </w:tc>
      </w:tr>
    </w:tbl>
    <w:p w:rsidR="00F95E6F" w:rsidRDefault="001D3C85" w:rsidP="001D3C85">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1D3C85">
        <w:rPr>
          <w:rFonts w:ascii="Times New Roman" w:eastAsia="Calibri" w:hAnsi="Times New Roman" w:cs="Times New Roman"/>
          <w:sz w:val="12"/>
          <w:szCs w:val="12"/>
        </w:rPr>
        <w:t xml:space="preserve">                             №20</w:t>
      </w:r>
    </w:p>
    <w:p w:rsid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Красносельское </w:t>
      </w:r>
    </w:p>
    <w:p w:rsidR="001D3C85" w:rsidRPr="001D3C85" w:rsidRDefault="001D3C85" w:rsidP="001D3C85">
      <w:pPr>
        <w:tabs>
          <w:tab w:val="left" w:pos="284"/>
        </w:tabs>
        <w:spacing w:after="0" w:line="240" w:lineRule="auto"/>
        <w:jc w:val="center"/>
        <w:rPr>
          <w:rFonts w:ascii="Times New Roman" w:eastAsia="Calibri" w:hAnsi="Times New Roman" w:cs="Times New Roman"/>
          <w:b/>
          <w:sz w:val="12"/>
          <w:szCs w:val="12"/>
        </w:rPr>
      </w:pPr>
      <w:r w:rsidRPr="001D3C85">
        <w:rPr>
          <w:rFonts w:ascii="Times New Roman" w:eastAsia="Calibri" w:hAnsi="Times New Roman" w:cs="Times New Roman"/>
          <w:b/>
          <w:sz w:val="12"/>
          <w:szCs w:val="12"/>
        </w:rPr>
        <w:t>муниципального района Сергиевский № 55 от 30.12.2022 года «Об утверждении муниципальной программы «Содержание улично-дорожной сети сельского поселения Красносельское муниципального района Сергиевский»  на 2023-2026гг.»</w:t>
      </w:r>
    </w:p>
    <w:p w:rsidR="001D3C85" w:rsidRPr="001D3C85" w:rsidRDefault="001D3C85" w:rsidP="001D3C85">
      <w:pPr>
        <w:tabs>
          <w:tab w:val="left" w:pos="284"/>
        </w:tabs>
        <w:spacing w:after="0" w:line="240" w:lineRule="auto"/>
        <w:jc w:val="both"/>
        <w:rPr>
          <w:rFonts w:ascii="Times New Roman" w:eastAsia="Calibri" w:hAnsi="Times New Roman" w:cs="Times New Roman"/>
          <w:sz w:val="12"/>
          <w:szCs w:val="12"/>
        </w:rPr>
      </w:pP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Красносельское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w:t>
      </w:r>
    </w:p>
    <w:p w:rsidR="001D3C85" w:rsidRPr="00BE3C87" w:rsidRDefault="001D3C85" w:rsidP="00BE3C87">
      <w:pPr>
        <w:tabs>
          <w:tab w:val="left" w:pos="284"/>
        </w:tabs>
        <w:spacing w:after="0" w:line="240" w:lineRule="auto"/>
        <w:ind w:firstLine="284"/>
        <w:jc w:val="both"/>
        <w:rPr>
          <w:rFonts w:ascii="Times New Roman" w:eastAsia="Calibri" w:hAnsi="Times New Roman" w:cs="Times New Roman"/>
          <w:b/>
          <w:sz w:val="12"/>
          <w:szCs w:val="12"/>
        </w:rPr>
      </w:pPr>
      <w:r w:rsidRPr="00BE3C87">
        <w:rPr>
          <w:rFonts w:ascii="Times New Roman" w:eastAsia="Calibri" w:hAnsi="Times New Roman" w:cs="Times New Roman"/>
          <w:b/>
          <w:sz w:val="12"/>
          <w:szCs w:val="12"/>
        </w:rPr>
        <w:t>ПОСТАНОВЛЯЕТ:</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1.</w:t>
      </w:r>
      <w:r w:rsidR="00BE3C87">
        <w:rPr>
          <w:rFonts w:ascii="Times New Roman" w:eastAsia="Calibri" w:hAnsi="Times New Roman" w:cs="Times New Roman"/>
          <w:sz w:val="12"/>
          <w:szCs w:val="12"/>
        </w:rPr>
        <w:t xml:space="preserve"> </w:t>
      </w:r>
      <w:r w:rsidRPr="001D3C85">
        <w:rPr>
          <w:rFonts w:ascii="Times New Roman" w:eastAsia="Calibri" w:hAnsi="Times New Roman" w:cs="Times New Roman"/>
          <w:sz w:val="12"/>
          <w:szCs w:val="12"/>
        </w:rPr>
        <w:t xml:space="preserve">Внести изменения в Приложение № 1 к постановлению администрации сельского поселения Красносельское муниципального района Сергиевский № 55 от 30.12.2022 года «Об утверждении муниципальной программы «Содержание улично-дорожной сети сельского поселения Красносельское муниципального района </w:t>
      </w:r>
      <w:r w:rsidR="00BE3C87" w:rsidRPr="001D3C85">
        <w:rPr>
          <w:rFonts w:ascii="Times New Roman" w:eastAsia="Calibri" w:hAnsi="Times New Roman" w:cs="Times New Roman"/>
          <w:sz w:val="12"/>
          <w:szCs w:val="12"/>
        </w:rPr>
        <w:t>Сергиевский» на</w:t>
      </w:r>
      <w:r w:rsidRPr="001D3C85">
        <w:rPr>
          <w:rFonts w:ascii="Times New Roman" w:eastAsia="Calibri" w:hAnsi="Times New Roman" w:cs="Times New Roman"/>
          <w:sz w:val="12"/>
          <w:szCs w:val="12"/>
        </w:rPr>
        <w:t xml:space="preserve"> 2023-2026 гг.» (далее- Программа) следующего содержания:</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 xml:space="preserve">«Общая сумма на календарный год планируемых затрат уточняется бюджетом муниципального образования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w:t>
      </w:r>
      <w:r w:rsidR="00BE3C87" w:rsidRPr="001D3C85">
        <w:rPr>
          <w:rFonts w:ascii="Times New Roman" w:eastAsia="Calibri" w:hAnsi="Times New Roman" w:cs="Times New Roman"/>
          <w:sz w:val="12"/>
          <w:szCs w:val="12"/>
        </w:rPr>
        <w:t>Программы составит</w:t>
      </w:r>
      <w:r w:rsidRPr="001D3C85">
        <w:rPr>
          <w:rFonts w:ascii="Times New Roman" w:eastAsia="Calibri" w:hAnsi="Times New Roman" w:cs="Times New Roman"/>
          <w:sz w:val="12"/>
          <w:szCs w:val="12"/>
        </w:rPr>
        <w:t xml:space="preserve"> 2 108 782,33(*) рублей, в том числе:</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2023 г.-   185 290,28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2024 г. – 755 641,</w:t>
      </w:r>
      <w:r w:rsidR="00BE3C87" w:rsidRPr="001D3C85">
        <w:rPr>
          <w:rFonts w:ascii="Times New Roman" w:eastAsia="Calibri" w:hAnsi="Times New Roman" w:cs="Times New Roman"/>
          <w:sz w:val="12"/>
          <w:szCs w:val="12"/>
        </w:rPr>
        <w:t>85 рублей</w:t>
      </w:r>
      <w:r w:rsidRPr="001D3C85">
        <w:rPr>
          <w:rFonts w:ascii="Times New Roman" w:eastAsia="Calibri" w:hAnsi="Times New Roman" w:cs="Times New Roman"/>
          <w:sz w:val="12"/>
          <w:szCs w:val="12"/>
        </w:rPr>
        <w:t>;</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2025 г. – 577 277,31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2026 г. – 590 572,89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1.2.</w:t>
      </w:r>
      <w:r w:rsidR="00BE3C87">
        <w:rPr>
          <w:rFonts w:ascii="Times New Roman" w:eastAsia="Calibri" w:hAnsi="Times New Roman" w:cs="Times New Roman"/>
          <w:sz w:val="12"/>
          <w:szCs w:val="12"/>
        </w:rPr>
        <w:t xml:space="preserve"> </w:t>
      </w:r>
      <w:r w:rsidR="00BE3C87" w:rsidRPr="001D3C85">
        <w:rPr>
          <w:rFonts w:ascii="Times New Roman" w:eastAsia="Calibri" w:hAnsi="Times New Roman" w:cs="Times New Roman"/>
          <w:sz w:val="12"/>
          <w:szCs w:val="12"/>
        </w:rPr>
        <w:t>В Программе</w:t>
      </w:r>
      <w:r w:rsidRPr="001D3C85">
        <w:rPr>
          <w:rFonts w:ascii="Times New Roman" w:eastAsia="Calibri" w:hAnsi="Times New Roman" w:cs="Times New Roman"/>
          <w:sz w:val="12"/>
          <w:szCs w:val="12"/>
        </w:rPr>
        <w:t xml:space="preserve"> раздел 5. «Обоснование ресурсного обеспечения Программы» изложить в следующей редакции:</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BE3C87" w:rsidRPr="001D3C85">
        <w:rPr>
          <w:rFonts w:ascii="Times New Roman" w:eastAsia="Calibri" w:hAnsi="Times New Roman" w:cs="Times New Roman"/>
          <w:sz w:val="12"/>
          <w:szCs w:val="12"/>
        </w:rPr>
        <w:t>муниципального образования</w:t>
      </w:r>
      <w:r w:rsidRPr="001D3C85">
        <w:rPr>
          <w:rFonts w:ascii="Times New Roman" w:eastAsia="Calibri" w:hAnsi="Times New Roman" w:cs="Times New Roman"/>
          <w:sz w:val="12"/>
          <w:szCs w:val="12"/>
        </w:rPr>
        <w:t xml:space="preserve">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w:t>
      </w:r>
      <w:r w:rsidR="00BE3C87" w:rsidRPr="001D3C85">
        <w:rPr>
          <w:rFonts w:ascii="Times New Roman" w:eastAsia="Calibri" w:hAnsi="Times New Roman" w:cs="Times New Roman"/>
          <w:sz w:val="12"/>
          <w:szCs w:val="12"/>
        </w:rPr>
        <w:t>Программы составит</w:t>
      </w:r>
      <w:r w:rsidRPr="001D3C85">
        <w:rPr>
          <w:rFonts w:ascii="Times New Roman" w:eastAsia="Calibri" w:hAnsi="Times New Roman" w:cs="Times New Roman"/>
          <w:sz w:val="12"/>
          <w:szCs w:val="12"/>
        </w:rPr>
        <w:t xml:space="preserve"> 2 108 782,33(*) рублей, в том числе:</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2023 г.-   185 290,28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2024 г. – 755 641,</w:t>
      </w:r>
      <w:r w:rsidR="00BE3C87" w:rsidRPr="001D3C85">
        <w:rPr>
          <w:rFonts w:ascii="Times New Roman" w:eastAsia="Calibri" w:hAnsi="Times New Roman" w:cs="Times New Roman"/>
          <w:sz w:val="12"/>
          <w:szCs w:val="12"/>
        </w:rPr>
        <w:t>85 рублей</w:t>
      </w:r>
      <w:r w:rsidRPr="001D3C85">
        <w:rPr>
          <w:rFonts w:ascii="Times New Roman" w:eastAsia="Calibri" w:hAnsi="Times New Roman" w:cs="Times New Roman"/>
          <w:sz w:val="12"/>
          <w:szCs w:val="12"/>
        </w:rPr>
        <w:t>;</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2025 г. – 577 277,31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2026 г. – 590 572,89 рублей».</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3. Опубликовать настоящее постановление в газете «Сергиевский вестник».</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D3C85" w:rsidRPr="001D3C85" w:rsidRDefault="001D3C85" w:rsidP="00BE3C87">
      <w:pPr>
        <w:tabs>
          <w:tab w:val="left" w:pos="284"/>
        </w:tabs>
        <w:spacing w:after="0" w:line="240" w:lineRule="auto"/>
        <w:ind w:firstLine="284"/>
        <w:jc w:val="both"/>
        <w:rPr>
          <w:rFonts w:ascii="Times New Roman" w:eastAsia="Calibri" w:hAnsi="Times New Roman" w:cs="Times New Roman"/>
          <w:sz w:val="12"/>
          <w:szCs w:val="12"/>
        </w:rPr>
      </w:pPr>
      <w:r w:rsidRPr="001D3C85">
        <w:rPr>
          <w:rFonts w:ascii="Times New Roman" w:eastAsia="Calibri" w:hAnsi="Times New Roman" w:cs="Times New Roman"/>
          <w:sz w:val="12"/>
          <w:szCs w:val="12"/>
        </w:rPr>
        <w:t>5. Контроль за выполнением настоящего постановления оставляю за собой.</w:t>
      </w:r>
    </w:p>
    <w:p w:rsidR="00D92295" w:rsidRDefault="00D92295" w:rsidP="00BE3C87">
      <w:pPr>
        <w:tabs>
          <w:tab w:val="left" w:pos="284"/>
        </w:tabs>
        <w:spacing w:after="0" w:line="240" w:lineRule="auto"/>
        <w:jc w:val="right"/>
        <w:rPr>
          <w:rFonts w:ascii="Times New Roman" w:eastAsia="Calibri" w:hAnsi="Times New Roman" w:cs="Times New Roman"/>
          <w:sz w:val="12"/>
          <w:szCs w:val="12"/>
        </w:rPr>
      </w:pPr>
    </w:p>
    <w:p w:rsidR="001D3C85" w:rsidRPr="001D3C85" w:rsidRDefault="001D3C85" w:rsidP="00BE3C87">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Глава сельского поселения Красносельское</w:t>
      </w:r>
    </w:p>
    <w:p w:rsidR="00BE3C87" w:rsidRDefault="001D3C85" w:rsidP="00BE3C87">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муниципального района Сергиевский</w:t>
      </w:r>
    </w:p>
    <w:p w:rsidR="001D3C85" w:rsidRPr="001D3C85" w:rsidRDefault="001D3C85" w:rsidP="00BE3C87">
      <w:pPr>
        <w:tabs>
          <w:tab w:val="left" w:pos="284"/>
        </w:tabs>
        <w:spacing w:after="0" w:line="240" w:lineRule="auto"/>
        <w:jc w:val="right"/>
        <w:rPr>
          <w:rFonts w:ascii="Times New Roman" w:eastAsia="Calibri" w:hAnsi="Times New Roman" w:cs="Times New Roman"/>
          <w:sz w:val="12"/>
          <w:szCs w:val="12"/>
        </w:rPr>
      </w:pPr>
      <w:r w:rsidRPr="001D3C85">
        <w:rPr>
          <w:rFonts w:ascii="Times New Roman" w:eastAsia="Calibri" w:hAnsi="Times New Roman" w:cs="Times New Roman"/>
          <w:sz w:val="12"/>
          <w:szCs w:val="12"/>
        </w:rPr>
        <w:t>Н.В.Вершков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lastRenderedPageBreak/>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E3C87" w:rsidRPr="00BE3C87">
        <w:rPr>
          <w:rFonts w:ascii="Times New Roman" w:eastAsia="Calibri" w:hAnsi="Times New Roman" w:cs="Times New Roman"/>
          <w:i/>
          <w:sz w:val="12"/>
          <w:szCs w:val="12"/>
        </w:rPr>
        <w:t>Красносельское</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BE3C87">
        <w:rPr>
          <w:rFonts w:ascii="Times New Roman" w:eastAsia="Calibri" w:hAnsi="Times New Roman" w:cs="Times New Roman"/>
          <w:i/>
          <w:sz w:val="12"/>
          <w:szCs w:val="12"/>
        </w:rPr>
        <w:t>0</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Красносельское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289"/>
        <w:gridCol w:w="4111"/>
        <w:gridCol w:w="567"/>
        <w:gridCol w:w="567"/>
        <w:gridCol w:w="567"/>
        <w:gridCol w:w="632"/>
        <w:gridCol w:w="790"/>
      </w:tblGrid>
      <w:tr w:rsidR="00BE3C87" w:rsidRPr="00BE3C87" w:rsidTr="00BE3C87">
        <w:trPr>
          <w:trHeight w:val="20"/>
        </w:trPr>
        <w:tc>
          <w:tcPr>
            <w:tcW w:w="192"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 п/п</w:t>
            </w:r>
          </w:p>
        </w:tc>
        <w:tc>
          <w:tcPr>
            <w:tcW w:w="2732"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Наименование мероприятия</w:t>
            </w:r>
          </w:p>
        </w:tc>
        <w:tc>
          <w:tcPr>
            <w:tcW w:w="1131" w:type="pct"/>
            <w:gridSpan w:val="3"/>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Объем финансирования, руб.(*)</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 </w:t>
            </w:r>
          </w:p>
        </w:tc>
        <w:tc>
          <w:tcPr>
            <w:tcW w:w="525"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Срок исполнения</w:t>
            </w:r>
          </w:p>
        </w:tc>
      </w:tr>
      <w:tr w:rsidR="00BE3C87" w:rsidRPr="00BE3C87" w:rsidTr="00BE3C87">
        <w:trPr>
          <w:trHeight w:val="20"/>
        </w:trPr>
        <w:tc>
          <w:tcPr>
            <w:tcW w:w="192"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2732"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2023г.</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2024 г.</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2025 г.</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2026 г.</w:t>
            </w:r>
          </w:p>
        </w:tc>
        <w:tc>
          <w:tcPr>
            <w:tcW w:w="525"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r>
      <w:tr w:rsidR="00BE3C87" w:rsidRPr="00BE3C87" w:rsidTr="00BE3C87">
        <w:trPr>
          <w:trHeight w:val="20"/>
        </w:trPr>
        <w:tc>
          <w:tcPr>
            <w:tcW w:w="5000" w:type="pct"/>
            <w:gridSpan w:val="7"/>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 </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Текущий ремонт улично-дорожной сети</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322 101,47</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420"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Зимнее содержание улично-дорожной сети</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170 414,88</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238 550,88</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577 277,31</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590572,89</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3</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Вывоз снега за счет ОСТАТКА ДФ</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178 290,00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4</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Летнее содержание улично-дорожной сети</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14 875,40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16 699,50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Работы по озеленению</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6</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7</w:t>
            </w:r>
          </w:p>
        </w:tc>
        <w:tc>
          <w:tcPr>
            <w:tcW w:w="273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Установка дорожных знаков</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2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2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2924" w:type="pct"/>
            <w:gridSpan w:val="2"/>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Итого по Программе:</w:t>
            </w:r>
          </w:p>
        </w:tc>
        <w:tc>
          <w:tcPr>
            <w:tcW w:w="377"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185 290,28</w:t>
            </w:r>
          </w:p>
        </w:tc>
        <w:tc>
          <w:tcPr>
            <w:tcW w:w="377"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755 641,85</w:t>
            </w:r>
          </w:p>
        </w:tc>
        <w:tc>
          <w:tcPr>
            <w:tcW w:w="377"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577 277,31</w:t>
            </w:r>
          </w:p>
        </w:tc>
        <w:tc>
          <w:tcPr>
            <w:tcW w:w="420"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590 572,89</w:t>
            </w:r>
          </w:p>
        </w:tc>
        <w:tc>
          <w:tcPr>
            <w:tcW w:w="525"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 </w:t>
            </w:r>
          </w:p>
        </w:tc>
      </w:tr>
    </w:tbl>
    <w:p w:rsidR="00F95E6F"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BE3C87">
        <w:rPr>
          <w:rFonts w:ascii="Times New Roman" w:eastAsia="Calibri" w:hAnsi="Times New Roman" w:cs="Times New Roman"/>
          <w:sz w:val="12"/>
          <w:szCs w:val="12"/>
        </w:rPr>
        <w:t xml:space="preserve">                             №19</w:t>
      </w:r>
    </w:p>
    <w:p w:rsid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Кутузовский</w:t>
      </w:r>
    </w:p>
    <w:p w:rsidR="00BE3C87"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 xml:space="preserve"> муниципального района Сергиевский  № 78 от 30.12.2022 года «Об утверждении муниципальной программы «Содержание улично-дорожной сети сельского поселения Кутузовский муниципального района Сергиевский»  на 2023-2026гг.»</w:t>
      </w:r>
    </w:p>
    <w:p w:rsidR="00BE3C87" w:rsidRPr="00BE3C87" w:rsidRDefault="00BE3C87" w:rsidP="00BE3C87">
      <w:pPr>
        <w:tabs>
          <w:tab w:val="left" w:pos="284"/>
        </w:tabs>
        <w:spacing w:after="0" w:line="240" w:lineRule="auto"/>
        <w:jc w:val="both"/>
        <w:rPr>
          <w:rFonts w:ascii="Times New Roman" w:eastAsia="Calibri" w:hAnsi="Times New Roman" w:cs="Times New Roman"/>
          <w:sz w:val="12"/>
          <w:szCs w:val="12"/>
        </w:rPr>
      </w:pP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Кутузовский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b/>
          <w:sz w:val="12"/>
          <w:szCs w:val="12"/>
        </w:rPr>
        <w:t>ПОСТАНОВЛЯЕТ</w:t>
      </w:r>
      <w:r w:rsidRPr="00BE3C87">
        <w:rPr>
          <w:rFonts w:ascii="Times New Roman" w:eastAsia="Calibri" w:hAnsi="Times New Roman" w:cs="Times New Roman"/>
          <w:sz w:val="12"/>
          <w:szCs w:val="12"/>
        </w:rPr>
        <w:t>:</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3C87">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Кутузовский муниципального района Сергиевский № 78 от 30.12.2022 года «Об утверждении муниципальной программы «Содержание улично-дорожной сети сельского поселения Кутузовский муниципального района Сергиевский» на 2023-2026 г.» (далее-Программа) следующего содержания:</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 4 441 544,72(*) рубля, в том числе:</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 г.- 726 044,42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 г.- 1 327895,45рублей;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 г.- 1180211,38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 1207393,47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E3C87">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 4 441 544,72(*) рубля, в том числе:</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 г.-   726 044,42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 г.-  1 327 895,45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 г.-   1 180 211,38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 1 207 393,47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3.Опубликовать настоящее постановление в газете «Сергиевский вестник».</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5. Контроль за выполнением настоящего постановления оставляю за собой.</w:t>
      </w:r>
    </w:p>
    <w:p w:rsidR="00BE3C87" w:rsidRP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Глава сельского поселения Кутузовский</w:t>
      </w:r>
    </w:p>
    <w:p w:rsid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муниципального района Сергиевский</w:t>
      </w:r>
    </w:p>
    <w:p w:rsidR="00BE3C87" w:rsidRP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А.В.Сабельникова</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E3C87" w:rsidRPr="00BE3C87">
        <w:rPr>
          <w:rFonts w:ascii="Times New Roman" w:eastAsia="Calibri" w:hAnsi="Times New Roman" w:cs="Times New Roman"/>
          <w:i/>
          <w:sz w:val="12"/>
          <w:szCs w:val="12"/>
        </w:rPr>
        <w:t>Кутузовский</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BE3C87">
        <w:rPr>
          <w:rFonts w:ascii="Times New Roman" w:eastAsia="Calibri" w:hAnsi="Times New Roman" w:cs="Times New Roman"/>
          <w:i/>
          <w:sz w:val="12"/>
          <w:szCs w:val="12"/>
        </w:rPr>
        <w:t>19</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Кутузовский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289"/>
        <w:gridCol w:w="3688"/>
        <w:gridCol w:w="712"/>
        <w:gridCol w:w="710"/>
        <w:gridCol w:w="710"/>
        <w:gridCol w:w="651"/>
        <w:gridCol w:w="763"/>
      </w:tblGrid>
      <w:tr w:rsidR="00BE3C87" w:rsidRPr="00BE3C87" w:rsidTr="00BE3C87">
        <w:trPr>
          <w:trHeight w:val="20"/>
        </w:trPr>
        <w:tc>
          <w:tcPr>
            <w:tcW w:w="192"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 п/п</w:t>
            </w:r>
          </w:p>
        </w:tc>
        <w:tc>
          <w:tcPr>
            <w:tcW w:w="2450"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Наименование мероприятия</w:t>
            </w:r>
          </w:p>
        </w:tc>
        <w:tc>
          <w:tcPr>
            <w:tcW w:w="1417" w:type="pct"/>
            <w:gridSpan w:val="3"/>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Объем финансирования, руб.(*)</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p>
        </w:tc>
        <w:tc>
          <w:tcPr>
            <w:tcW w:w="508"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Срок исполнения</w:t>
            </w:r>
          </w:p>
        </w:tc>
      </w:tr>
      <w:tr w:rsidR="00BE3C87" w:rsidRPr="00BE3C87" w:rsidTr="00BE3C87">
        <w:trPr>
          <w:trHeight w:val="20"/>
        </w:trPr>
        <w:tc>
          <w:tcPr>
            <w:tcW w:w="192"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2450"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47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2023г.</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2024 г.</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2025 г.</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2026 г.</w:t>
            </w:r>
          </w:p>
        </w:tc>
        <w:tc>
          <w:tcPr>
            <w:tcW w:w="508"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r>
      <w:tr w:rsidR="00BE3C87" w:rsidRPr="00BE3C87" w:rsidTr="00BE3C87">
        <w:trPr>
          <w:trHeight w:val="20"/>
        </w:trPr>
        <w:tc>
          <w:tcPr>
            <w:tcW w:w="5000" w:type="pct"/>
            <w:gridSpan w:val="7"/>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Текущий ремонт</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lastRenderedPageBreak/>
              <w:t>1</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Текущий ремонт улично-дорожной сети</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253 553,34</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Зимнее содержание улично-дорожной сети</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674 306,80</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933 794,51</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1 180 211,38</w:t>
            </w:r>
          </w:p>
        </w:tc>
        <w:tc>
          <w:tcPr>
            <w:tcW w:w="43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1 207 393,47</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3</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Вывоз снега за счет ОСТАТКА ДФ</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84 420,00</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43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3</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Летнее содержание улично-дорожной сети</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51 737,62</w:t>
            </w:r>
          </w:p>
        </w:tc>
        <w:tc>
          <w:tcPr>
            <w:tcW w:w="472"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56 127,60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4</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Работы по озеленению</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6</w:t>
            </w:r>
          </w:p>
        </w:tc>
        <w:tc>
          <w:tcPr>
            <w:tcW w:w="2450"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Установка дорожных знаков</w:t>
            </w:r>
          </w:p>
        </w:tc>
        <w:tc>
          <w:tcPr>
            <w:tcW w:w="473"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72"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433"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w:t>
            </w:r>
          </w:p>
        </w:tc>
        <w:tc>
          <w:tcPr>
            <w:tcW w:w="50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2643" w:type="pct"/>
            <w:gridSpan w:val="2"/>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Итого по Программе:</w:t>
            </w:r>
          </w:p>
        </w:tc>
        <w:tc>
          <w:tcPr>
            <w:tcW w:w="473"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726 044,42</w:t>
            </w:r>
          </w:p>
        </w:tc>
        <w:tc>
          <w:tcPr>
            <w:tcW w:w="472"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1 327 895,45</w:t>
            </w:r>
          </w:p>
        </w:tc>
        <w:tc>
          <w:tcPr>
            <w:tcW w:w="472"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1 180 211,38</w:t>
            </w:r>
          </w:p>
        </w:tc>
        <w:tc>
          <w:tcPr>
            <w:tcW w:w="433"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1 207 393,47</w:t>
            </w:r>
          </w:p>
        </w:tc>
        <w:tc>
          <w:tcPr>
            <w:tcW w:w="508" w:type="pct"/>
            <w:hideMark/>
          </w:tcPr>
          <w:p w:rsidR="00BE3C87" w:rsidRPr="00BE3C87" w:rsidRDefault="00BE3C87" w:rsidP="00BE3C87">
            <w:pPr>
              <w:tabs>
                <w:tab w:val="left" w:pos="284"/>
              </w:tabs>
              <w:rPr>
                <w:rFonts w:ascii="Times New Roman" w:eastAsia="Calibri" w:hAnsi="Times New Roman" w:cs="Times New Roman"/>
                <w:bCs/>
                <w:sz w:val="12"/>
                <w:szCs w:val="12"/>
              </w:rPr>
            </w:pPr>
          </w:p>
        </w:tc>
      </w:tr>
    </w:tbl>
    <w:p w:rsidR="00F95E6F"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BE3C87"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F95E6F" w:rsidRPr="00575A44">
        <w:rPr>
          <w:rFonts w:ascii="Times New Roman" w:eastAsia="Calibri" w:hAnsi="Times New Roman" w:cs="Times New Roman"/>
          <w:sz w:val="12"/>
          <w:szCs w:val="12"/>
        </w:rPr>
        <w:t xml:space="preserve"> </w:t>
      </w:r>
      <w:r w:rsidR="00F95E6F">
        <w:rPr>
          <w:rFonts w:ascii="Times New Roman" w:eastAsia="Calibri" w:hAnsi="Times New Roman" w:cs="Times New Roman"/>
          <w:sz w:val="12"/>
          <w:szCs w:val="12"/>
        </w:rPr>
        <w:t>апреля</w:t>
      </w:r>
      <w:r w:rsidR="00F95E6F"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№22</w:t>
      </w:r>
    </w:p>
    <w:p w:rsid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Липовка </w:t>
      </w:r>
    </w:p>
    <w:p w:rsidR="00BE3C87"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муниципального района Сергиевский № 60 от 30.12.2022 года «Об утверждении муниципальной программы «Содержание улично-дорожной сети сельского поселения Липовка муниципального района Сергиевский» на 2023-2026гг.»</w:t>
      </w:r>
    </w:p>
    <w:p w:rsidR="00BE3C87" w:rsidRPr="00BE3C87" w:rsidRDefault="00BE3C87" w:rsidP="00BE3C87">
      <w:pPr>
        <w:tabs>
          <w:tab w:val="left" w:pos="284"/>
        </w:tabs>
        <w:spacing w:after="0" w:line="240" w:lineRule="auto"/>
        <w:jc w:val="both"/>
        <w:rPr>
          <w:rFonts w:ascii="Times New Roman" w:eastAsia="Calibri" w:hAnsi="Times New Roman" w:cs="Times New Roman"/>
          <w:sz w:val="12"/>
          <w:szCs w:val="12"/>
        </w:rPr>
      </w:pP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Липовка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b/>
          <w:sz w:val="12"/>
          <w:szCs w:val="12"/>
        </w:rPr>
      </w:pPr>
      <w:r w:rsidRPr="00BE3C87">
        <w:rPr>
          <w:rFonts w:ascii="Times New Roman" w:eastAsia="Calibri" w:hAnsi="Times New Roman" w:cs="Times New Roman"/>
          <w:b/>
          <w:sz w:val="12"/>
          <w:szCs w:val="12"/>
        </w:rPr>
        <w:t>ПОСТАНОВЛЯЕТ:</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3C87">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Липовка муниципального района Сергиевский № 60 от 30.12.2022 года «Об утверждении муниципальной программы «Содержание улично-дорожной сети сельского поселения Липовка муниципального района Сергиевский» на 2023-2026 гг.» (далее- Программа) следующего содержания:</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E3C87">
        <w:rPr>
          <w:rFonts w:ascii="Times New Roman" w:eastAsia="Calibri" w:hAnsi="Times New Roman" w:cs="Times New Roman"/>
          <w:sz w:val="12"/>
          <w:szCs w:val="12"/>
        </w:rPr>
        <w:t xml:space="preserve"> В паспорте Программы раздел «Объемы и источники финансирования Программы» изложить в следующей редакции:</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 1 999 846,19(*) рублей, в том числе:</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 г. – 321 308,10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 г. – 614 496,79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 г. – 525 963,77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 538 077,53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E3C87">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 1 999 846,19(*) рублей, в том числе:</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 г. – 321 308,10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 г. – 614 496,79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 г. – 525 963,77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 538 077,53 рублей.»</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3. Опубликовать настоящее Постановление в газете «Сергиевский вестник».</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3C87" w:rsidRPr="00BE3C87"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5. Контроль за выполнением настоящего Постановления оставляю за собой.</w:t>
      </w:r>
    </w:p>
    <w:p w:rsidR="00BE3C87" w:rsidRP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Глава сельского поселения Липовка</w:t>
      </w:r>
    </w:p>
    <w:p w:rsid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муниципального района Сергиевский</w:t>
      </w:r>
    </w:p>
    <w:p w:rsidR="00BE3C87" w:rsidRPr="00BE3C87" w:rsidRDefault="00BE3C87" w:rsidP="00BE3C87">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С.И. Вершинин</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BE3C87" w:rsidRPr="00BE3C87">
        <w:rPr>
          <w:rFonts w:ascii="Times New Roman" w:eastAsia="Calibri" w:hAnsi="Times New Roman" w:cs="Times New Roman"/>
          <w:i/>
          <w:sz w:val="12"/>
          <w:szCs w:val="12"/>
        </w:rPr>
        <w:t>Липовка</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BE3C87">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BE3C87">
        <w:rPr>
          <w:rFonts w:ascii="Times New Roman" w:eastAsia="Calibri" w:hAnsi="Times New Roman" w:cs="Times New Roman"/>
          <w:i/>
          <w:sz w:val="12"/>
          <w:szCs w:val="12"/>
        </w:rPr>
        <w:t>3</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D92295" w:rsidRDefault="00D92295" w:rsidP="00BE3C87">
      <w:pPr>
        <w:tabs>
          <w:tab w:val="left" w:pos="284"/>
        </w:tabs>
        <w:spacing w:after="0" w:line="240" w:lineRule="auto"/>
        <w:jc w:val="center"/>
        <w:rPr>
          <w:rFonts w:ascii="Times New Roman" w:eastAsia="Calibri" w:hAnsi="Times New Roman" w:cs="Times New Roman"/>
          <w:b/>
          <w:sz w:val="12"/>
          <w:szCs w:val="12"/>
        </w:rPr>
      </w:pPr>
    </w:p>
    <w:p w:rsidR="00F95E6F"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Липовка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287"/>
        <w:gridCol w:w="3971"/>
        <w:gridCol w:w="709"/>
        <w:gridCol w:w="567"/>
        <w:gridCol w:w="569"/>
        <w:gridCol w:w="570"/>
        <w:gridCol w:w="850"/>
      </w:tblGrid>
      <w:tr w:rsidR="00BE3C87" w:rsidRPr="00BE3C87" w:rsidTr="00BE3C87">
        <w:trPr>
          <w:trHeight w:val="20"/>
        </w:trPr>
        <w:tc>
          <w:tcPr>
            <w:tcW w:w="191"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 п/п</w:t>
            </w:r>
          </w:p>
        </w:tc>
        <w:tc>
          <w:tcPr>
            <w:tcW w:w="2639"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Наименование мероприятия</w:t>
            </w:r>
          </w:p>
        </w:tc>
        <w:tc>
          <w:tcPr>
            <w:tcW w:w="1226" w:type="pct"/>
            <w:gridSpan w:val="3"/>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Объем финансирования, руб.(*)</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p>
        </w:tc>
        <w:tc>
          <w:tcPr>
            <w:tcW w:w="565" w:type="pct"/>
            <w:vMerge w:val="restar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Срок исполнения</w:t>
            </w:r>
          </w:p>
        </w:tc>
      </w:tr>
      <w:tr w:rsidR="00BE3C87" w:rsidRPr="00BE3C87" w:rsidTr="00BE3C87">
        <w:trPr>
          <w:trHeight w:val="20"/>
        </w:trPr>
        <w:tc>
          <w:tcPr>
            <w:tcW w:w="191"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2639"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c>
          <w:tcPr>
            <w:tcW w:w="47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2023г.</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2024 г.</w:t>
            </w:r>
          </w:p>
        </w:tc>
        <w:tc>
          <w:tcPr>
            <w:tcW w:w="37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2025 г.</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2026 г.</w:t>
            </w:r>
          </w:p>
        </w:tc>
        <w:tc>
          <w:tcPr>
            <w:tcW w:w="565" w:type="pct"/>
            <w:vMerge/>
            <w:hideMark/>
          </w:tcPr>
          <w:p w:rsidR="00BE3C87" w:rsidRPr="00BE3C87" w:rsidRDefault="00BE3C87" w:rsidP="00BE3C87">
            <w:pPr>
              <w:tabs>
                <w:tab w:val="left" w:pos="284"/>
              </w:tabs>
              <w:rPr>
                <w:rFonts w:ascii="Times New Roman" w:eastAsia="Calibri" w:hAnsi="Times New Roman" w:cs="Times New Roman"/>
                <w:sz w:val="12"/>
                <w:szCs w:val="12"/>
              </w:rPr>
            </w:pPr>
          </w:p>
        </w:tc>
      </w:tr>
      <w:tr w:rsidR="00BE3C87" w:rsidRPr="00BE3C87" w:rsidTr="00BE3C87">
        <w:trPr>
          <w:trHeight w:val="20"/>
        </w:trPr>
        <w:tc>
          <w:tcPr>
            <w:tcW w:w="5000" w:type="pct"/>
            <w:gridSpan w:val="7"/>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Текущий ремонт</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Текущий ремонт улично-дорожной сети</w:t>
            </w:r>
          </w:p>
        </w:tc>
        <w:tc>
          <w:tcPr>
            <w:tcW w:w="471"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124 218,74</w:t>
            </w:r>
          </w:p>
        </w:tc>
        <w:tc>
          <w:tcPr>
            <w:tcW w:w="378"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Зимнее содержание улично-дорожной сети</w:t>
            </w:r>
          </w:p>
        </w:tc>
        <w:tc>
          <w:tcPr>
            <w:tcW w:w="471"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294 370,64</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406 035,05</w:t>
            </w:r>
          </w:p>
        </w:tc>
        <w:tc>
          <w:tcPr>
            <w:tcW w:w="378"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525 963,77</w:t>
            </w:r>
          </w:p>
        </w:tc>
        <w:tc>
          <w:tcPr>
            <w:tcW w:w="379"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538077,53</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3</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Вывоз снега за счет ОСТАТКА ДФ</w:t>
            </w:r>
          </w:p>
        </w:tc>
        <w:tc>
          <w:tcPr>
            <w:tcW w:w="471"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56385,00</w:t>
            </w:r>
          </w:p>
        </w:tc>
        <w:tc>
          <w:tcPr>
            <w:tcW w:w="378"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4</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Летнее содержание улично-дорожной сети</w:t>
            </w:r>
          </w:p>
        </w:tc>
        <w:tc>
          <w:tcPr>
            <w:tcW w:w="471"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26937,46</w:t>
            </w:r>
          </w:p>
        </w:tc>
        <w:tc>
          <w:tcPr>
            <w:tcW w:w="377"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27858,00</w:t>
            </w:r>
          </w:p>
        </w:tc>
        <w:tc>
          <w:tcPr>
            <w:tcW w:w="378" w:type="pct"/>
            <w:noWrap/>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5</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Работы по озеленению</w:t>
            </w:r>
          </w:p>
        </w:tc>
        <w:tc>
          <w:tcPr>
            <w:tcW w:w="47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6</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19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7</w:t>
            </w:r>
          </w:p>
        </w:tc>
        <w:tc>
          <w:tcPr>
            <w:tcW w:w="263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Установка дорожных знаков</w:t>
            </w:r>
          </w:p>
        </w:tc>
        <w:tc>
          <w:tcPr>
            <w:tcW w:w="471"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7"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8"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379"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0,00</w:t>
            </w:r>
          </w:p>
        </w:tc>
        <w:tc>
          <w:tcPr>
            <w:tcW w:w="565" w:type="pct"/>
            <w:hideMark/>
          </w:tcPr>
          <w:p w:rsidR="00BE3C87" w:rsidRPr="00BE3C87" w:rsidRDefault="00BE3C87" w:rsidP="00BE3C87">
            <w:pPr>
              <w:tabs>
                <w:tab w:val="left" w:pos="284"/>
              </w:tabs>
              <w:rPr>
                <w:rFonts w:ascii="Times New Roman" w:eastAsia="Calibri" w:hAnsi="Times New Roman" w:cs="Times New Roman"/>
                <w:sz w:val="12"/>
                <w:szCs w:val="12"/>
              </w:rPr>
            </w:pPr>
            <w:r w:rsidRPr="00BE3C87">
              <w:rPr>
                <w:rFonts w:ascii="Times New Roman" w:eastAsia="Calibri" w:hAnsi="Times New Roman" w:cs="Times New Roman"/>
                <w:sz w:val="12"/>
                <w:szCs w:val="12"/>
              </w:rPr>
              <w:t>2023-2026г</w:t>
            </w:r>
          </w:p>
        </w:tc>
      </w:tr>
      <w:tr w:rsidR="00BE3C87" w:rsidRPr="00BE3C87" w:rsidTr="00BE3C87">
        <w:trPr>
          <w:trHeight w:val="20"/>
        </w:trPr>
        <w:tc>
          <w:tcPr>
            <w:tcW w:w="2830" w:type="pct"/>
            <w:gridSpan w:val="2"/>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lastRenderedPageBreak/>
              <w:t>Итого по Программе:</w:t>
            </w:r>
          </w:p>
        </w:tc>
        <w:tc>
          <w:tcPr>
            <w:tcW w:w="471"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321 308,10</w:t>
            </w:r>
          </w:p>
        </w:tc>
        <w:tc>
          <w:tcPr>
            <w:tcW w:w="377"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614 496,79</w:t>
            </w:r>
          </w:p>
        </w:tc>
        <w:tc>
          <w:tcPr>
            <w:tcW w:w="378"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525 963,77</w:t>
            </w:r>
          </w:p>
        </w:tc>
        <w:tc>
          <w:tcPr>
            <w:tcW w:w="379" w:type="pct"/>
            <w:hideMark/>
          </w:tcPr>
          <w:p w:rsidR="00BE3C87" w:rsidRPr="00BE3C87" w:rsidRDefault="00BE3C87" w:rsidP="00BE3C87">
            <w:pPr>
              <w:tabs>
                <w:tab w:val="left" w:pos="284"/>
              </w:tabs>
              <w:rPr>
                <w:rFonts w:ascii="Times New Roman" w:eastAsia="Calibri" w:hAnsi="Times New Roman" w:cs="Times New Roman"/>
                <w:bCs/>
                <w:sz w:val="12"/>
                <w:szCs w:val="12"/>
              </w:rPr>
            </w:pPr>
            <w:r w:rsidRPr="00BE3C87">
              <w:rPr>
                <w:rFonts w:ascii="Times New Roman" w:eastAsia="Calibri" w:hAnsi="Times New Roman" w:cs="Times New Roman"/>
                <w:bCs/>
                <w:sz w:val="12"/>
                <w:szCs w:val="12"/>
              </w:rPr>
              <w:t>538 077,53</w:t>
            </w:r>
          </w:p>
        </w:tc>
        <w:tc>
          <w:tcPr>
            <w:tcW w:w="565" w:type="pct"/>
            <w:hideMark/>
          </w:tcPr>
          <w:p w:rsidR="00BE3C87" w:rsidRPr="00BE3C87" w:rsidRDefault="00BE3C87" w:rsidP="00BE3C87">
            <w:pPr>
              <w:tabs>
                <w:tab w:val="left" w:pos="284"/>
              </w:tabs>
              <w:rPr>
                <w:rFonts w:ascii="Times New Roman" w:eastAsia="Calibri" w:hAnsi="Times New Roman" w:cs="Times New Roman"/>
                <w:bCs/>
                <w:sz w:val="12"/>
                <w:szCs w:val="12"/>
              </w:rPr>
            </w:pPr>
          </w:p>
        </w:tc>
      </w:tr>
    </w:tbl>
    <w:p w:rsidR="00D92295" w:rsidRDefault="00D92295" w:rsidP="00BE3C87">
      <w:pPr>
        <w:tabs>
          <w:tab w:val="left" w:pos="284"/>
        </w:tabs>
        <w:spacing w:after="0" w:line="240" w:lineRule="auto"/>
        <w:ind w:firstLine="284"/>
        <w:jc w:val="both"/>
        <w:rPr>
          <w:rFonts w:ascii="Times New Roman" w:eastAsia="Calibri" w:hAnsi="Times New Roman" w:cs="Times New Roman"/>
          <w:sz w:val="12"/>
          <w:szCs w:val="12"/>
        </w:rPr>
      </w:pPr>
    </w:p>
    <w:p w:rsidR="00F95E6F" w:rsidRDefault="00BE3C87" w:rsidP="00BE3C87">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BE3C87">
        <w:rPr>
          <w:rFonts w:ascii="Times New Roman" w:eastAsia="Calibri" w:hAnsi="Times New Roman" w:cs="Times New Roman"/>
          <w:sz w:val="12"/>
          <w:szCs w:val="12"/>
        </w:rPr>
        <w:t xml:space="preserve">                             №25</w:t>
      </w:r>
    </w:p>
    <w:p w:rsid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Светлодольск </w:t>
      </w:r>
    </w:p>
    <w:p w:rsidR="00BE3C87" w:rsidRPr="00BE3C87" w:rsidRDefault="00BE3C87" w:rsidP="00BE3C87">
      <w:pPr>
        <w:tabs>
          <w:tab w:val="left" w:pos="284"/>
        </w:tabs>
        <w:spacing w:after="0" w:line="240" w:lineRule="auto"/>
        <w:jc w:val="center"/>
        <w:rPr>
          <w:rFonts w:ascii="Times New Roman" w:eastAsia="Calibri" w:hAnsi="Times New Roman" w:cs="Times New Roman"/>
          <w:b/>
          <w:sz w:val="12"/>
          <w:szCs w:val="12"/>
        </w:rPr>
      </w:pPr>
      <w:r w:rsidRPr="00BE3C87">
        <w:rPr>
          <w:rFonts w:ascii="Times New Roman" w:eastAsia="Calibri" w:hAnsi="Times New Roman" w:cs="Times New Roman"/>
          <w:b/>
          <w:sz w:val="12"/>
          <w:szCs w:val="12"/>
        </w:rPr>
        <w:t>муниципального района Сергиевский № 69 от 30.12.2022 года «Об утверждении муниципальной программы «Содержание улично-дорожной сети сельского поселения Светлодольск муниципального района Сергиевский» на 2023-2026г.»</w:t>
      </w:r>
    </w:p>
    <w:p w:rsidR="00BE3C87" w:rsidRPr="00BE3C87" w:rsidRDefault="00BE3C87" w:rsidP="00BE3C87">
      <w:pPr>
        <w:tabs>
          <w:tab w:val="left" w:pos="284"/>
        </w:tabs>
        <w:spacing w:after="0" w:line="240" w:lineRule="auto"/>
        <w:jc w:val="both"/>
        <w:rPr>
          <w:rFonts w:ascii="Times New Roman" w:eastAsia="Calibri" w:hAnsi="Times New Roman" w:cs="Times New Roman"/>
          <w:sz w:val="12"/>
          <w:szCs w:val="12"/>
        </w:rPr>
      </w:pP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Светлодольск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w:t>
      </w:r>
    </w:p>
    <w:p w:rsidR="00BE3C87" w:rsidRPr="002B2E0A" w:rsidRDefault="00BE3C87" w:rsidP="002B2E0A">
      <w:pPr>
        <w:tabs>
          <w:tab w:val="left" w:pos="284"/>
        </w:tabs>
        <w:spacing w:after="0" w:line="240" w:lineRule="auto"/>
        <w:ind w:firstLine="284"/>
        <w:jc w:val="both"/>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ПОСТАНОВЛЯЕТ:</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w:t>
      </w:r>
      <w:r w:rsidR="002B2E0A">
        <w:rPr>
          <w:rFonts w:ascii="Times New Roman" w:eastAsia="Calibri" w:hAnsi="Times New Roman" w:cs="Times New Roman"/>
          <w:sz w:val="12"/>
          <w:szCs w:val="12"/>
        </w:rPr>
        <w:t xml:space="preserve"> </w:t>
      </w:r>
      <w:r w:rsidRPr="00BE3C87">
        <w:rPr>
          <w:rFonts w:ascii="Times New Roman" w:eastAsia="Calibri" w:hAnsi="Times New Roman" w:cs="Times New Roman"/>
          <w:sz w:val="12"/>
          <w:szCs w:val="12"/>
        </w:rPr>
        <w:t xml:space="preserve">Внести изменения в Приложение № 1 к постановлению администрации сельского поселения Светлодольск муниципального района Сергиевский № 69 от 30.12.2022 года «Об утверждении муниципальной программы «Содержание улично-дорожной сети сельского поселения Светлодольск муниципального района </w:t>
      </w:r>
      <w:r w:rsidR="002B2E0A" w:rsidRPr="00BE3C87">
        <w:rPr>
          <w:rFonts w:ascii="Times New Roman" w:eastAsia="Calibri" w:hAnsi="Times New Roman" w:cs="Times New Roman"/>
          <w:sz w:val="12"/>
          <w:szCs w:val="12"/>
        </w:rPr>
        <w:t>Сергиевский» на</w:t>
      </w:r>
      <w:r w:rsidRPr="00BE3C87">
        <w:rPr>
          <w:rFonts w:ascii="Times New Roman" w:eastAsia="Calibri" w:hAnsi="Times New Roman" w:cs="Times New Roman"/>
          <w:sz w:val="12"/>
          <w:szCs w:val="12"/>
        </w:rPr>
        <w:t xml:space="preserve"> 2023-2026г.» (далее- Программа) следующего содержания:</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2B2E0A" w:rsidRPr="00BE3C87">
        <w:rPr>
          <w:rFonts w:ascii="Times New Roman" w:eastAsia="Calibri" w:hAnsi="Times New Roman" w:cs="Times New Roman"/>
          <w:sz w:val="12"/>
          <w:szCs w:val="12"/>
        </w:rPr>
        <w:t>муниципального образования</w:t>
      </w:r>
      <w:r w:rsidRPr="00BE3C87">
        <w:rPr>
          <w:rFonts w:ascii="Times New Roman" w:eastAsia="Calibri" w:hAnsi="Times New Roman" w:cs="Times New Roman"/>
          <w:sz w:val="12"/>
          <w:szCs w:val="12"/>
        </w:rPr>
        <w:t xml:space="preserve">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w:t>
      </w:r>
      <w:r w:rsidR="002B2E0A" w:rsidRPr="00BE3C87">
        <w:rPr>
          <w:rFonts w:ascii="Times New Roman" w:eastAsia="Calibri" w:hAnsi="Times New Roman" w:cs="Times New Roman"/>
          <w:sz w:val="12"/>
          <w:szCs w:val="12"/>
        </w:rPr>
        <w:t>Программы составит 6</w:t>
      </w:r>
      <w:r w:rsidRPr="00BE3C87">
        <w:rPr>
          <w:rFonts w:ascii="Times New Roman" w:eastAsia="Calibri" w:hAnsi="Times New Roman" w:cs="Times New Roman"/>
          <w:sz w:val="12"/>
          <w:szCs w:val="12"/>
        </w:rPr>
        <w:t xml:space="preserve"> 231 004,01(*) рублей, в том числе:</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2023г- 589 596,38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2024г- 2 034048,13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2025г- 1 783145,45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-1 824 214,05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1.2.</w:t>
      </w:r>
      <w:r w:rsidR="002B2E0A">
        <w:rPr>
          <w:rFonts w:ascii="Times New Roman" w:eastAsia="Calibri" w:hAnsi="Times New Roman" w:cs="Times New Roman"/>
          <w:sz w:val="12"/>
          <w:szCs w:val="12"/>
        </w:rPr>
        <w:t xml:space="preserve"> </w:t>
      </w:r>
      <w:r w:rsidR="002B2E0A" w:rsidRPr="00BE3C87">
        <w:rPr>
          <w:rFonts w:ascii="Times New Roman" w:eastAsia="Calibri" w:hAnsi="Times New Roman" w:cs="Times New Roman"/>
          <w:sz w:val="12"/>
          <w:szCs w:val="12"/>
        </w:rPr>
        <w:t>В Программе</w:t>
      </w:r>
      <w:r w:rsidRPr="00BE3C87">
        <w:rPr>
          <w:rFonts w:ascii="Times New Roman" w:eastAsia="Calibri" w:hAnsi="Times New Roman" w:cs="Times New Roman"/>
          <w:sz w:val="12"/>
          <w:szCs w:val="12"/>
        </w:rPr>
        <w:t xml:space="preserve"> раздел 5 «Обоснование ресурсного обеспечения Программы» изложить в следующей редакции:</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2B2E0A" w:rsidRPr="00BE3C87">
        <w:rPr>
          <w:rFonts w:ascii="Times New Roman" w:eastAsia="Calibri" w:hAnsi="Times New Roman" w:cs="Times New Roman"/>
          <w:sz w:val="12"/>
          <w:szCs w:val="12"/>
        </w:rPr>
        <w:t>муниципального образования</w:t>
      </w:r>
      <w:r w:rsidRPr="00BE3C87">
        <w:rPr>
          <w:rFonts w:ascii="Times New Roman" w:eastAsia="Calibri" w:hAnsi="Times New Roman" w:cs="Times New Roman"/>
          <w:sz w:val="12"/>
          <w:szCs w:val="12"/>
        </w:rPr>
        <w:t xml:space="preserve">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w:t>
      </w:r>
      <w:r w:rsidR="002B2E0A" w:rsidRPr="00BE3C87">
        <w:rPr>
          <w:rFonts w:ascii="Times New Roman" w:eastAsia="Calibri" w:hAnsi="Times New Roman" w:cs="Times New Roman"/>
          <w:sz w:val="12"/>
          <w:szCs w:val="12"/>
        </w:rPr>
        <w:t>Программы составит</w:t>
      </w:r>
      <w:r w:rsidRPr="00BE3C87">
        <w:rPr>
          <w:rFonts w:ascii="Times New Roman" w:eastAsia="Calibri" w:hAnsi="Times New Roman" w:cs="Times New Roman"/>
          <w:sz w:val="12"/>
          <w:szCs w:val="12"/>
        </w:rPr>
        <w:t xml:space="preserve"> 6 231 004,01(*) рублей, в том числе:</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2023г- 589 596,38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2024г- 2 034 048,</w:t>
      </w:r>
      <w:r w:rsidR="002B2E0A" w:rsidRPr="00BE3C87">
        <w:rPr>
          <w:rFonts w:ascii="Times New Roman" w:eastAsia="Calibri" w:hAnsi="Times New Roman" w:cs="Times New Roman"/>
          <w:sz w:val="12"/>
          <w:szCs w:val="12"/>
        </w:rPr>
        <w:t>13 рублей</w:t>
      </w:r>
      <w:r w:rsidRPr="00BE3C87">
        <w:rPr>
          <w:rFonts w:ascii="Times New Roman" w:eastAsia="Calibri" w:hAnsi="Times New Roman" w:cs="Times New Roman"/>
          <w:sz w:val="12"/>
          <w:szCs w:val="12"/>
        </w:rPr>
        <w:t>;</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2025г- 1 783 145,45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2026 г. -1 824 214,05 рублей».</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3.Опубликовать настоящее постановление в газете «Сергиевский вестник».</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3C87" w:rsidRPr="00BE3C87" w:rsidRDefault="00BE3C87" w:rsidP="002B2E0A">
      <w:pPr>
        <w:tabs>
          <w:tab w:val="left" w:pos="284"/>
        </w:tabs>
        <w:spacing w:after="0" w:line="240" w:lineRule="auto"/>
        <w:ind w:firstLine="284"/>
        <w:jc w:val="both"/>
        <w:rPr>
          <w:rFonts w:ascii="Times New Roman" w:eastAsia="Calibri" w:hAnsi="Times New Roman" w:cs="Times New Roman"/>
          <w:sz w:val="12"/>
          <w:szCs w:val="12"/>
        </w:rPr>
      </w:pPr>
      <w:r w:rsidRPr="00BE3C87">
        <w:rPr>
          <w:rFonts w:ascii="Times New Roman" w:eastAsia="Calibri" w:hAnsi="Times New Roman" w:cs="Times New Roman"/>
          <w:sz w:val="12"/>
          <w:szCs w:val="12"/>
        </w:rPr>
        <w:t>5. Контроль за выполнением настоящего постановления оставляю за собой.</w:t>
      </w:r>
    </w:p>
    <w:p w:rsidR="00D92295" w:rsidRDefault="00D92295" w:rsidP="002B2E0A">
      <w:pPr>
        <w:tabs>
          <w:tab w:val="left" w:pos="284"/>
        </w:tabs>
        <w:spacing w:after="0" w:line="240" w:lineRule="auto"/>
        <w:jc w:val="right"/>
        <w:rPr>
          <w:rFonts w:ascii="Times New Roman" w:eastAsia="Calibri" w:hAnsi="Times New Roman" w:cs="Times New Roman"/>
          <w:sz w:val="12"/>
          <w:szCs w:val="12"/>
        </w:rPr>
      </w:pPr>
    </w:p>
    <w:p w:rsidR="00BE3C87" w:rsidRPr="00BE3C87" w:rsidRDefault="00BE3C87" w:rsidP="002B2E0A">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Глава сельского поселения Светлодольск</w:t>
      </w:r>
    </w:p>
    <w:p w:rsidR="002B2E0A" w:rsidRDefault="00BE3C87" w:rsidP="002B2E0A">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муниципального района Сергиевский</w:t>
      </w:r>
    </w:p>
    <w:p w:rsidR="00BE3C87" w:rsidRPr="00BE3C87" w:rsidRDefault="00BE3C87" w:rsidP="002B2E0A">
      <w:pPr>
        <w:tabs>
          <w:tab w:val="left" w:pos="284"/>
        </w:tabs>
        <w:spacing w:after="0" w:line="240" w:lineRule="auto"/>
        <w:jc w:val="right"/>
        <w:rPr>
          <w:rFonts w:ascii="Times New Roman" w:eastAsia="Calibri" w:hAnsi="Times New Roman" w:cs="Times New Roman"/>
          <w:sz w:val="12"/>
          <w:szCs w:val="12"/>
        </w:rPr>
      </w:pPr>
      <w:r w:rsidRPr="00BE3C87">
        <w:rPr>
          <w:rFonts w:ascii="Times New Roman" w:eastAsia="Calibri" w:hAnsi="Times New Roman" w:cs="Times New Roman"/>
          <w:sz w:val="12"/>
          <w:szCs w:val="12"/>
        </w:rPr>
        <w:t>Н.В.Андрюхин</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D92295" w:rsidRDefault="00D92295"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2B2E0A" w:rsidRPr="002B2E0A">
        <w:rPr>
          <w:rFonts w:ascii="Times New Roman" w:eastAsia="Calibri" w:hAnsi="Times New Roman" w:cs="Times New Roman"/>
          <w:i/>
          <w:sz w:val="12"/>
          <w:szCs w:val="12"/>
        </w:rPr>
        <w:t>Светлодольск</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2B2E0A">
        <w:rPr>
          <w:rFonts w:ascii="Times New Roman" w:eastAsia="Calibri" w:hAnsi="Times New Roman" w:cs="Times New Roman"/>
          <w:i/>
          <w:sz w:val="12"/>
          <w:szCs w:val="12"/>
        </w:rPr>
        <w:t>5</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D92295" w:rsidRDefault="00D92295" w:rsidP="002B2E0A">
      <w:pPr>
        <w:tabs>
          <w:tab w:val="left" w:pos="284"/>
        </w:tabs>
        <w:spacing w:after="0" w:line="240" w:lineRule="auto"/>
        <w:jc w:val="center"/>
        <w:rPr>
          <w:rFonts w:ascii="Times New Roman" w:eastAsia="Calibri" w:hAnsi="Times New Roman" w:cs="Times New Roman"/>
          <w:b/>
          <w:sz w:val="12"/>
          <w:szCs w:val="12"/>
        </w:rPr>
      </w:pPr>
    </w:p>
    <w:p w:rsidR="00F95E6F" w:rsidRP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Светлодольск муниципального района Сергиевский на 2023-2026 гг.»</w:t>
      </w:r>
    </w:p>
    <w:tbl>
      <w:tblPr>
        <w:tblStyle w:val="af1"/>
        <w:tblW w:w="0" w:type="auto"/>
        <w:tblLayout w:type="fixed"/>
        <w:tblCellMar>
          <w:left w:w="0" w:type="dxa"/>
          <w:right w:w="0" w:type="dxa"/>
        </w:tblCellMar>
        <w:tblLook w:val="04A0" w:firstRow="1" w:lastRow="0" w:firstColumn="1" w:lastColumn="0" w:noHBand="0" w:noVBand="1"/>
      </w:tblPr>
      <w:tblGrid>
        <w:gridCol w:w="269"/>
        <w:gridCol w:w="3847"/>
        <w:gridCol w:w="567"/>
        <w:gridCol w:w="709"/>
        <w:gridCol w:w="709"/>
        <w:gridCol w:w="741"/>
        <w:gridCol w:w="681"/>
      </w:tblGrid>
      <w:tr w:rsidR="002B2E0A" w:rsidRPr="002B2E0A" w:rsidTr="002B2E0A">
        <w:trPr>
          <w:trHeight w:val="20"/>
        </w:trPr>
        <w:tc>
          <w:tcPr>
            <w:tcW w:w="269" w:type="dxa"/>
            <w:vMerge w:val="restart"/>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 п/п</w:t>
            </w:r>
          </w:p>
        </w:tc>
        <w:tc>
          <w:tcPr>
            <w:tcW w:w="3847" w:type="dxa"/>
            <w:vMerge w:val="restart"/>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Наименование мероприятия</w:t>
            </w:r>
          </w:p>
        </w:tc>
        <w:tc>
          <w:tcPr>
            <w:tcW w:w="1985" w:type="dxa"/>
            <w:gridSpan w:val="3"/>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Объем финансирования, руб.(*)</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p>
        </w:tc>
        <w:tc>
          <w:tcPr>
            <w:tcW w:w="681" w:type="dxa"/>
            <w:vMerge w:val="restart"/>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Срок исполнения</w:t>
            </w:r>
          </w:p>
        </w:tc>
      </w:tr>
      <w:tr w:rsidR="002B2E0A" w:rsidRPr="002B2E0A" w:rsidTr="002B2E0A">
        <w:trPr>
          <w:trHeight w:val="20"/>
        </w:trPr>
        <w:tc>
          <w:tcPr>
            <w:tcW w:w="269" w:type="dxa"/>
            <w:vMerge/>
            <w:hideMark/>
          </w:tcPr>
          <w:p w:rsidR="002B2E0A" w:rsidRPr="002B2E0A" w:rsidRDefault="002B2E0A" w:rsidP="002B2E0A">
            <w:pPr>
              <w:tabs>
                <w:tab w:val="left" w:pos="284"/>
              </w:tabs>
              <w:rPr>
                <w:rFonts w:ascii="Times New Roman" w:eastAsia="Calibri" w:hAnsi="Times New Roman" w:cs="Times New Roman"/>
                <w:sz w:val="12"/>
                <w:szCs w:val="12"/>
              </w:rPr>
            </w:pPr>
          </w:p>
        </w:tc>
        <w:tc>
          <w:tcPr>
            <w:tcW w:w="3847" w:type="dxa"/>
            <w:vMerge/>
            <w:hideMark/>
          </w:tcPr>
          <w:p w:rsidR="002B2E0A" w:rsidRPr="002B2E0A" w:rsidRDefault="002B2E0A" w:rsidP="002B2E0A">
            <w:pPr>
              <w:tabs>
                <w:tab w:val="left" w:pos="284"/>
              </w:tabs>
              <w:rPr>
                <w:rFonts w:ascii="Times New Roman" w:eastAsia="Calibri" w:hAnsi="Times New Roman" w:cs="Times New Roman"/>
                <w:sz w:val="12"/>
                <w:szCs w:val="12"/>
              </w:rPr>
            </w:pPr>
          </w:p>
        </w:tc>
        <w:tc>
          <w:tcPr>
            <w:tcW w:w="56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2023г.</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2024 г.</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2025 г.</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2026 г.</w:t>
            </w:r>
          </w:p>
        </w:tc>
        <w:tc>
          <w:tcPr>
            <w:tcW w:w="681" w:type="dxa"/>
            <w:vMerge/>
            <w:hideMark/>
          </w:tcPr>
          <w:p w:rsidR="002B2E0A" w:rsidRPr="002B2E0A" w:rsidRDefault="002B2E0A" w:rsidP="002B2E0A">
            <w:pPr>
              <w:tabs>
                <w:tab w:val="left" w:pos="284"/>
              </w:tabs>
              <w:rPr>
                <w:rFonts w:ascii="Times New Roman" w:eastAsia="Calibri" w:hAnsi="Times New Roman" w:cs="Times New Roman"/>
                <w:sz w:val="12"/>
                <w:szCs w:val="12"/>
              </w:rPr>
            </w:pPr>
          </w:p>
        </w:tc>
      </w:tr>
      <w:tr w:rsidR="002B2E0A" w:rsidRPr="002B2E0A" w:rsidTr="002B2E0A">
        <w:trPr>
          <w:trHeight w:val="20"/>
        </w:trPr>
        <w:tc>
          <w:tcPr>
            <w:tcW w:w="7523" w:type="dxa"/>
            <w:gridSpan w:val="7"/>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Текущий ремонт</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1</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Текущий ремонт улично-дорожной сети</w:t>
            </w:r>
          </w:p>
        </w:tc>
        <w:tc>
          <w:tcPr>
            <w:tcW w:w="567"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782 154,66</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Зимнее содержание улично-дорожной сети</w:t>
            </w:r>
          </w:p>
        </w:tc>
        <w:tc>
          <w:tcPr>
            <w:tcW w:w="567"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551 614,60</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824 584,87</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1 783 145,45</w:t>
            </w:r>
          </w:p>
        </w:tc>
        <w:tc>
          <w:tcPr>
            <w:tcW w:w="741"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1 824 214,05</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Вывоз снега за счет ОСТАТКА ДФ</w:t>
            </w:r>
          </w:p>
        </w:tc>
        <w:tc>
          <w:tcPr>
            <w:tcW w:w="567"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325 080,00</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3</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Летнее содержание улично-дорожной сети</w:t>
            </w:r>
          </w:p>
        </w:tc>
        <w:tc>
          <w:tcPr>
            <w:tcW w:w="567"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37 981,78</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102 228,60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4</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Работы по озеленению</w:t>
            </w:r>
          </w:p>
        </w:tc>
        <w:tc>
          <w:tcPr>
            <w:tcW w:w="56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5</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56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26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6</w:t>
            </w:r>
          </w:p>
        </w:tc>
        <w:tc>
          <w:tcPr>
            <w:tcW w:w="384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Установка дорожных знаков</w:t>
            </w:r>
          </w:p>
        </w:tc>
        <w:tc>
          <w:tcPr>
            <w:tcW w:w="567"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09"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741" w:type="dxa"/>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0,00</w:t>
            </w:r>
          </w:p>
        </w:tc>
        <w:tc>
          <w:tcPr>
            <w:tcW w:w="681" w:type="dxa"/>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2023-2026г</w:t>
            </w:r>
          </w:p>
        </w:tc>
      </w:tr>
      <w:tr w:rsidR="002B2E0A" w:rsidRPr="002B2E0A" w:rsidTr="002B2E0A">
        <w:trPr>
          <w:trHeight w:val="20"/>
        </w:trPr>
        <w:tc>
          <w:tcPr>
            <w:tcW w:w="4116" w:type="dxa"/>
            <w:gridSpan w:val="2"/>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Итого по Программе:</w:t>
            </w:r>
          </w:p>
        </w:tc>
        <w:tc>
          <w:tcPr>
            <w:tcW w:w="567" w:type="dxa"/>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589 596,38</w:t>
            </w:r>
          </w:p>
        </w:tc>
        <w:tc>
          <w:tcPr>
            <w:tcW w:w="709" w:type="dxa"/>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2 034 048,13</w:t>
            </w:r>
          </w:p>
        </w:tc>
        <w:tc>
          <w:tcPr>
            <w:tcW w:w="709" w:type="dxa"/>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1 783 145,45</w:t>
            </w:r>
          </w:p>
        </w:tc>
        <w:tc>
          <w:tcPr>
            <w:tcW w:w="741" w:type="dxa"/>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1 824 214,05</w:t>
            </w:r>
          </w:p>
        </w:tc>
        <w:tc>
          <w:tcPr>
            <w:tcW w:w="681" w:type="dxa"/>
            <w:hideMark/>
          </w:tcPr>
          <w:p w:rsidR="002B2E0A" w:rsidRPr="002B2E0A" w:rsidRDefault="002B2E0A" w:rsidP="002B2E0A">
            <w:pPr>
              <w:tabs>
                <w:tab w:val="left" w:pos="284"/>
              </w:tabs>
              <w:rPr>
                <w:rFonts w:ascii="Times New Roman" w:eastAsia="Calibri" w:hAnsi="Times New Roman" w:cs="Times New Roman"/>
                <w:bCs/>
                <w:sz w:val="12"/>
                <w:szCs w:val="12"/>
              </w:rPr>
            </w:pPr>
          </w:p>
        </w:tc>
      </w:tr>
    </w:tbl>
    <w:p w:rsidR="00D92295" w:rsidRDefault="00D92295" w:rsidP="002B2E0A">
      <w:pPr>
        <w:tabs>
          <w:tab w:val="left" w:pos="284"/>
        </w:tabs>
        <w:spacing w:after="0" w:line="240" w:lineRule="auto"/>
        <w:ind w:firstLine="284"/>
        <w:jc w:val="both"/>
        <w:rPr>
          <w:rFonts w:ascii="Times New Roman" w:eastAsia="Calibri" w:hAnsi="Times New Roman" w:cs="Times New Roman"/>
          <w:sz w:val="12"/>
          <w:szCs w:val="12"/>
        </w:rPr>
      </w:pPr>
    </w:p>
    <w:p w:rsidR="00F95E6F"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lastRenderedPageBreak/>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2B2E0A">
        <w:rPr>
          <w:rFonts w:ascii="Times New Roman" w:eastAsia="Calibri" w:hAnsi="Times New Roman" w:cs="Times New Roman"/>
          <w:sz w:val="12"/>
          <w:szCs w:val="12"/>
        </w:rPr>
        <w:t xml:space="preserve">                             №27</w:t>
      </w:r>
    </w:p>
    <w:p w:rsid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Сергиевск</w:t>
      </w:r>
    </w:p>
    <w:p w:rsidR="002B2E0A" w:rsidRP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 xml:space="preserve"> муниципального района Сергиевский  № 93  от 30.12.2022 года «Об утверждении муниципальной программы «Содержание улично-дорожной сети сельского поселения Сергиевск муниципального района Сергиевский»  на 2023-2026гг.»</w:t>
      </w:r>
    </w:p>
    <w:p w:rsidR="002B2E0A" w:rsidRPr="002B2E0A" w:rsidRDefault="002B2E0A" w:rsidP="002B2E0A">
      <w:pPr>
        <w:tabs>
          <w:tab w:val="left" w:pos="284"/>
        </w:tabs>
        <w:spacing w:after="0" w:line="240" w:lineRule="auto"/>
        <w:jc w:val="both"/>
        <w:rPr>
          <w:rFonts w:ascii="Times New Roman" w:eastAsia="Calibri" w:hAnsi="Times New Roman" w:cs="Times New Roman"/>
          <w:sz w:val="12"/>
          <w:szCs w:val="12"/>
        </w:rPr>
      </w:pP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Сергиевск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ПОСТАНОВЛЯЕТ:</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2E0A">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Сергиевск муниципального района Сергиевский № 93 от 30.12.2022 года «Об утверждении муниципальной программы «Содержание улично-дорожной сети сельского поселения Сергиевск муниципального района Сергиевский» на 2023-2026 гг.» (далее - Программа) следующего содержания:</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 xml:space="preserve">«Общая сумма на календарный год планируемых затрат уточняется бюджетом муниципального образования сельского поселения Сергиевск. Финансирование мероприятий Программы осуществляется за счет средств бюджета сельского поселения Сергиевск. </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Планируемый общий объем финансирования Программы составит 46 180 109,68 рублей(*), в том числе:</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2023 г. – 17 400 699,63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2024 г. – 18 606137,74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2025 г. – 5 028 726,73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2026 г. – 5 144 545,58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B2E0A">
        <w:rPr>
          <w:rFonts w:ascii="Times New Roman" w:eastAsia="Calibri" w:hAnsi="Times New Roman" w:cs="Times New Roman"/>
          <w:sz w:val="12"/>
          <w:szCs w:val="12"/>
        </w:rPr>
        <w:t xml:space="preserve">В Программе раздел 5 «Обоснование ресурсного обеспечения Программы» изложить в следующей редакции:  </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Сергиевск. Финансирование мероприятий Программы осуществляется за счет средств бюджета сельского поселения Сергиевск. Планируемый общий объем финансирования Программы составит 46 180 109,68(*) рублей, в том числе:</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2023 г. – 17 400 699,63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2024 г. – 18 606137,74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2025 г. – 5 028 726,73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2026 г. – 5 144 545,58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3.Опубликовать настоящее постановление в газете «Сергиевский вестник».</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5. Контроль за выполнением настоящего постановления оставляю за собой.</w:t>
      </w:r>
    </w:p>
    <w:p w:rsidR="002B2E0A" w:rsidRP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Глава сельского поселения Сергиевск</w:t>
      </w:r>
    </w:p>
    <w:p w:rsid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муниципального района Сергиевский</w:t>
      </w:r>
    </w:p>
    <w:p w:rsidR="002B2E0A" w:rsidRP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М.М.Арчибасов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2B2E0A" w:rsidRPr="002B2E0A">
        <w:rPr>
          <w:rFonts w:ascii="Times New Roman" w:eastAsia="Calibri" w:hAnsi="Times New Roman" w:cs="Times New Roman"/>
          <w:i/>
          <w:sz w:val="12"/>
          <w:szCs w:val="12"/>
        </w:rPr>
        <w:t>Сергиевск</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2B2E0A">
        <w:rPr>
          <w:rFonts w:ascii="Times New Roman" w:eastAsia="Calibri" w:hAnsi="Times New Roman" w:cs="Times New Roman"/>
          <w:i/>
          <w:sz w:val="12"/>
          <w:szCs w:val="12"/>
        </w:rPr>
        <w:t>7</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tbl>
      <w:tblPr>
        <w:tblStyle w:val="af1"/>
        <w:tblW w:w="7528" w:type="dxa"/>
        <w:tblInd w:w="-25" w:type="dxa"/>
        <w:tblCellMar>
          <w:left w:w="0" w:type="dxa"/>
          <w:right w:w="0" w:type="dxa"/>
        </w:tblCellMar>
        <w:tblLook w:val="04A0" w:firstRow="1" w:lastRow="0" w:firstColumn="1" w:lastColumn="0" w:noHBand="0" w:noVBand="1"/>
      </w:tblPr>
      <w:tblGrid>
        <w:gridCol w:w="5254"/>
        <w:gridCol w:w="1137"/>
        <w:gridCol w:w="1137"/>
      </w:tblGrid>
      <w:tr w:rsidR="002B2E0A" w:rsidRPr="002B2E0A" w:rsidTr="002B2E0A">
        <w:trPr>
          <w:trHeight w:val="20"/>
        </w:trPr>
        <w:tc>
          <w:tcPr>
            <w:tcW w:w="0" w:type="auto"/>
            <w:gridSpan w:val="3"/>
            <w:tcBorders>
              <w:top w:val="nil"/>
              <w:left w:val="nil"/>
              <w:right w:val="nil"/>
            </w:tcBorders>
            <w:hideMark/>
          </w:tcPr>
          <w:p w:rsidR="002B2E0A" w:rsidRPr="002B2E0A" w:rsidRDefault="002B2E0A" w:rsidP="002B2E0A">
            <w:pPr>
              <w:tabs>
                <w:tab w:val="left" w:pos="284"/>
              </w:tabs>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Сергиевск муниципального района Сергиевский на 2023-2026 гг.»</w:t>
            </w:r>
          </w:p>
        </w:tc>
      </w:tr>
      <w:tr w:rsidR="002B2E0A" w:rsidRPr="002B2E0A" w:rsidTr="002B2E0A">
        <w:trPr>
          <w:trHeight w:val="20"/>
        </w:trPr>
        <w:tc>
          <w:tcPr>
            <w:tcW w:w="0" w:type="auto"/>
            <w:vMerge w:val="restart"/>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Наименование мероприятия</w:t>
            </w:r>
          </w:p>
        </w:tc>
        <w:tc>
          <w:tcPr>
            <w:tcW w:w="0" w:type="auto"/>
            <w:gridSpan w:val="2"/>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Объем финансирования, руб.(*)</w:t>
            </w:r>
          </w:p>
        </w:tc>
      </w:tr>
      <w:tr w:rsidR="002B2E0A" w:rsidRPr="002B2E0A" w:rsidTr="002B2E0A">
        <w:trPr>
          <w:trHeight w:val="20"/>
        </w:trPr>
        <w:tc>
          <w:tcPr>
            <w:tcW w:w="0" w:type="auto"/>
            <w:vMerge/>
            <w:hideMark/>
          </w:tcPr>
          <w:p w:rsidR="002B2E0A" w:rsidRPr="002B2E0A" w:rsidRDefault="002B2E0A" w:rsidP="002B2E0A">
            <w:pPr>
              <w:tabs>
                <w:tab w:val="left" w:pos="284"/>
              </w:tabs>
              <w:rPr>
                <w:rFonts w:ascii="Times New Roman" w:eastAsia="Calibri" w:hAnsi="Times New Roman" w:cs="Times New Roman"/>
                <w:sz w:val="12"/>
                <w:szCs w:val="12"/>
              </w:rPr>
            </w:pP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2023г.</w:t>
            </w: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2024 г.</w:t>
            </w:r>
          </w:p>
        </w:tc>
      </w:tr>
      <w:tr w:rsidR="002B2E0A" w:rsidRPr="002B2E0A" w:rsidTr="002B2E0A">
        <w:trPr>
          <w:trHeight w:val="20"/>
        </w:trPr>
        <w:tc>
          <w:tcPr>
            <w:tcW w:w="0" w:type="auto"/>
            <w:gridSpan w:val="3"/>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Текущий ремонт</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Текущий ремонт улично-дорожной сети</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1 659 726,67</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534 805,83</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Зимнее содержание улично-дорожной сети</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7 556 051,51</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9 289 064,87</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Летнее содержание улично-дорожной сети</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2 356 173,80</w:t>
            </w: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2 556 907,06</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Работы по озеленению</w:t>
            </w: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5 608 747,65</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6 001 359,98</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w:t>
            </w:r>
          </w:p>
        </w:tc>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0,0</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Установка дорожных знаков</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220 000,00</w:t>
            </w:r>
          </w:p>
        </w:tc>
        <w:tc>
          <w:tcPr>
            <w:tcW w:w="0" w:type="auto"/>
            <w:noWrap/>
            <w:hideMark/>
          </w:tcPr>
          <w:p w:rsidR="002B2E0A" w:rsidRPr="002B2E0A" w:rsidRDefault="002B2E0A" w:rsidP="002B2E0A">
            <w:pPr>
              <w:tabs>
                <w:tab w:val="left" w:pos="284"/>
              </w:tabs>
              <w:rPr>
                <w:rFonts w:ascii="Times New Roman" w:eastAsia="Calibri" w:hAnsi="Times New Roman" w:cs="Times New Roman"/>
                <w:sz w:val="12"/>
                <w:szCs w:val="12"/>
              </w:rPr>
            </w:pPr>
            <w:r w:rsidRPr="002B2E0A">
              <w:rPr>
                <w:rFonts w:ascii="Times New Roman" w:eastAsia="Calibri" w:hAnsi="Times New Roman" w:cs="Times New Roman"/>
                <w:sz w:val="12"/>
                <w:szCs w:val="12"/>
              </w:rPr>
              <w:t>224 000,00</w:t>
            </w:r>
          </w:p>
        </w:tc>
      </w:tr>
      <w:tr w:rsidR="002B2E0A" w:rsidRPr="002B2E0A" w:rsidTr="002B2E0A">
        <w:trPr>
          <w:trHeight w:val="20"/>
        </w:trPr>
        <w:tc>
          <w:tcPr>
            <w:tcW w:w="0" w:type="auto"/>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Итого по Программе:</w:t>
            </w:r>
          </w:p>
        </w:tc>
        <w:tc>
          <w:tcPr>
            <w:tcW w:w="0" w:type="auto"/>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17 400 699,63</w:t>
            </w:r>
          </w:p>
        </w:tc>
        <w:tc>
          <w:tcPr>
            <w:tcW w:w="0" w:type="auto"/>
            <w:hideMark/>
          </w:tcPr>
          <w:p w:rsidR="002B2E0A" w:rsidRPr="002B2E0A" w:rsidRDefault="002B2E0A" w:rsidP="002B2E0A">
            <w:pPr>
              <w:tabs>
                <w:tab w:val="left" w:pos="284"/>
              </w:tabs>
              <w:rPr>
                <w:rFonts w:ascii="Times New Roman" w:eastAsia="Calibri" w:hAnsi="Times New Roman" w:cs="Times New Roman"/>
                <w:bCs/>
                <w:sz w:val="12"/>
                <w:szCs w:val="12"/>
              </w:rPr>
            </w:pPr>
            <w:r w:rsidRPr="002B2E0A">
              <w:rPr>
                <w:rFonts w:ascii="Times New Roman" w:eastAsia="Calibri" w:hAnsi="Times New Roman" w:cs="Times New Roman"/>
                <w:bCs/>
                <w:sz w:val="12"/>
                <w:szCs w:val="12"/>
              </w:rPr>
              <w:t>18 606 137,74</w:t>
            </w:r>
          </w:p>
        </w:tc>
      </w:tr>
      <w:tr w:rsidR="002B2E0A" w:rsidRPr="002B2E0A" w:rsidTr="002B2E0A">
        <w:trPr>
          <w:trHeight w:val="138"/>
        </w:trPr>
        <w:tc>
          <w:tcPr>
            <w:tcW w:w="0" w:type="auto"/>
            <w:gridSpan w:val="3"/>
            <w:vMerge w:val="restart"/>
            <w:tcBorders>
              <w:left w:val="nil"/>
              <w:right w:val="nil"/>
            </w:tcBorders>
            <w:hideMark/>
          </w:tcPr>
          <w:p w:rsidR="002B2E0A" w:rsidRPr="002B2E0A" w:rsidRDefault="002B2E0A" w:rsidP="002B2E0A">
            <w:pPr>
              <w:tabs>
                <w:tab w:val="left" w:pos="284"/>
              </w:tabs>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2B2E0A" w:rsidRPr="002B2E0A" w:rsidTr="002B2E0A">
        <w:trPr>
          <w:trHeight w:val="138"/>
        </w:trPr>
        <w:tc>
          <w:tcPr>
            <w:tcW w:w="0" w:type="auto"/>
            <w:gridSpan w:val="3"/>
            <w:vMerge/>
            <w:tcBorders>
              <w:left w:val="nil"/>
              <w:bottom w:val="nil"/>
              <w:right w:val="nil"/>
            </w:tcBorders>
            <w:hideMark/>
          </w:tcPr>
          <w:p w:rsidR="002B2E0A" w:rsidRPr="002B2E0A" w:rsidRDefault="002B2E0A" w:rsidP="002B2E0A">
            <w:pPr>
              <w:tabs>
                <w:tab w:val="left" w:pos="284"/>
              </w:tabs>
              <w:jc w:val="both"/>
              <w:rPr>
                <w:rFonts w:ascii="Times New Roman" w:eastAsia="Calibri" w:hAnsi="Times New Roman" w:cs="Times New Roman"/>
                <w:sz w:val="12"/>
                <w:szCs w:val="12"/>
              </w:rPr>
            </w:pPr>
          </w:p>
        </w:tc>
      </w:tr>
    </w:tbl>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2B2E0A">
        <w:rPr>
          <w:rFonts w:ascii="Times New Roman" w:eastAsia="Calibri" w:hAnsi="Times New Roman" w:cs="Times New Roman"/>
          <w:sz w:val="12"/>
          <w:szCs w:val="12"/>
        </w:rPr>
        <w:t xml:space="preserve">                             №24</w:t>
      </w:r>
    </w:p>
    <w:p w:rsid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Серноводск</w:t>
      </w:r>
    </w:p>
    <w:p w:rsidR="002B2E0A" w:rsidRP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 xml:space="preserve"> муниципального района Сергиевский  № 77 от 30.12.2022 года «Об утверждении муниципальной программы «Содержание улично-дорожной сети сельского поселения Серноводск муниципального района Сергиевский»  на 2023-2026г.»</w:t>
      </w:r>
    </w:p>
    <w:p w:rsidR="002B2E0A" w:rsidRPr="002B2E0A" w:rsidRDefault="002B2E0A" w:rsidP="002B2E0A">
      <w:pPr>
        <w:tabs>
          <w:tab w:val="left" w:pos="284"/>
        </w:tabs>
        <w:spacing w:after="0" w:line="240" w:lineRule="auto"/>
        <w:jc w:val="both"/>
        <w:rPr>
          <w:rFonts w:ascii="Times New Roman" w:eastAsia="Calibri" w:hAnsi="Times New Roman" w:cs="Times New Roman"/>
          <w:sz w:val="12"/>
          <w:szCs w:val="12"/>
        </w:rPr>
      </w:pP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lastRenderedPageBreak/>
        <w:t>В целях развития транспортной инфраструктуры, приведения в нормативное состояние улично-дорожной сети на территории сельского поселения Серноводск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ПОСТАНОВЛЯЕТ:</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2E0A">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Серноводск муниципального района Сергиевский № 77 от 30.12.2022 года «Об утверждении муниципальной программы «Содержание улично-дорожной сети сельского поселения Серноводск муниципального района Сергиевский» на 2023-2026 гг.» (далее- Программа) следующего содержания:</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 9 599 864,00(*) рублей, в том числе:</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2023 г. – 3 186 369,28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2024 г. – 3 403 036,42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2025 г. – 1 488 092,60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2026 г. – 1 522 365,70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B2E0A">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 9 599 864,00(*) рублей, в том числе:</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2023 г. – 3 186 369,28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2024 г. – 3 403 036,42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2025 г. – 1 488 092,60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2026 г. – 1 522 365,70 рублей».</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3. Опубликовать настоящее постановление в газете «Сергиевский вестник».</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B2E0A" w:rsidRPr="002B2E0A"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5. Контроль за выполнением настоящего постановления оставляю за собой.</w:t>
      </w:r>
    </w:p>
    <w:p w:rsidR="002B2E0A" w:rsidRP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Глава сельского поселения Серноводск</w:t>
      </w:r>
    </w:p>
    <w:p w:rsid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муниципального района Сергиевский</w:t>
      </w:r>
    </w:p>
    <w:p w:rsidR="002B2E0A" w:rsidRPr="002B2E0A" w:rsidRDefault="002B2E0A" w:rsidP="002B2E0A">
      <w:pPr>
        <w:tabs>
          <w:tab w:val="left" w:pos="284"/>
        </w:tabs>
        <w:spacing w:after="0" w:line="240" w:lineRule="auto"/>
        <w:jc w:val="right"/>
        <w:rPr>
          <w:rFonts w:ascii="Times New Roman" w:eastAsia="Calibri" w:hAnsi="Times New Roman" w:cs="Times New Roman"/>
          <w:sz w:val="12"/>
          <w:szCs w:val="12"/>
        </w:rPr>
      </w:pPr>
      <w:r w:rsidRPr="002B2E0A">
        <w:rPr>
          <w:rFonts w:ascii="Times New Roman" w:eastAsia="Calibri" w:hAnsi="Times New Roman" w:cs="Times New Roman"/>
          <w:sz w:val="12"/>
          <w:szCs w:val="12"/>
        </w:rPr>
        <w:t>В.В.Тулгаев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2B2E0A" w:rsidRPr="002B2E0A">
        <w:rPr>
          <w:rFonts w:ascii="Times New Roman" w:eastAsia="Calibri" w:hAnsi="Times New Roman" w:cs="Times New Roman"/>
          <w:i/>
          <w:sz w:val="12"/>
          <w:szCs w:val="12"/>
        </w:rPr>
        <w:t>Серноводск</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2B2E0A">
        <w:rPr>
          <w:rFonts w:ascii="Times New Roman" w:eastAsia="Calibri" w:hAnsi="Times New Roman" w:cs="Times New Roman"/>
          <w:i/>
          <w:sz w:val="12"/>
          <w:szCs w:val="12"/>
        </w:rPr>
        <w:t>4</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2B2E0A" w:rsidRDefault="002B2E0A" w:rsidP="002B2E0A">
      <w:pPr>
        <w:tabs>
          <w:tab w:val="left" w:pos="284"/>
        </w:tabs>
        <w:spacing w:after="0" w:line="240" w:lineRule="auto"/>
        <w:jc w:val="center"/>
        <w:rPr>
          <w:rFonts w:ascii="Times New Roman" w:eastAsia="Calibri" w:hAnsi="Times New Roman" w:cs="Times New Roman"/>
          <w:b/>
          <w:sz w:val="12"/>
          <w:szCs w:val="12"/>
        </w:rPr>
      </w:pPr>
      <w:r w:rsidRPr="002B2E0A">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Серноводск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65"/>
        <w:gridCol w:w="3610"/>
        <w:gridCol w:w="709"/>
        <w:gridCol w:w="709"/>
        <w:gridCol w:w="700"/>
        <w:gridCol w:w="642"/>
        <w:gridCol w:w="788"/>
      </w:tblGrid>
      <w:tr w:rsidR="00EE2ADB" w:rsidRPr="002B2E0A" w:rsidTr="00EE2ADB">
        <w:trPr>
          <w:trHeight w:val="20"/>
        </w:trPr>
        <w:tc>
          <w:tcPr>
            <w:tcW w:w="243" w:type="pct"/>
            <w:vMerge w:val="restar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 п/п</w:t>
            </w:r>
          </w:p>
        </w:tc>
        <w:tc>
          <w:tcPr>
            <w:tcW w:w="2399" w:type="pct"/>
            <w:vMerge w:val="restar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Наименование мероприятия</w:t>
            </w:r>
          </w:p>
        </w:tc>
        <w:tc>
          <w:tcPr>
            <w:tcW w:w="1834" w:type="pct"/>
            <w:gridSpan w:val="4"/>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Объем финансирования, руб.(*)</w:t>
            </w:r>
          </w:p>
        </w:tc>
        <w:tc>
          <w:tcPr>
            <w:tcW w:w="525" w:type="pct"/>
            <w:vMerge w:val="restar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Срок исполнения</w:t>
            </w:r>
          </w:p>
        </w:tc>
      </w:tr>
      <w:tr w:rsidR="00EE2ADB" w:rsidRPr="002B2E0A" w:rsidTr="00EE2ADB">
        <w:trPr>
          <w:trHeight w:val="20"/>
        </w:trPr>
        <w:tc>
          <w:tcPr>
            <w:tcW w:w="243" w:type="pct"/>
            <w:vMerge/>
            <w:hideMark/>
          </w:tcPr>
          <w:p w:rsidR="002B2E0A" w:rsidRPr="00EE2ADB" w:rsidRDefault="002B2E0A" w:rsidP="00EE2ADB">
            <w:pPr>
              <w:tabs>
                <w:tab w:val="left" w:pos="284"/>
              </w:tabs>
              <w:rPr>
                <w:rFonts w:ascii="Times New Roman" w:eastAsia="Calibri" w:hAnsi="Times New Roman" w:cs="Times New Roman"/>
                <w:sz w:val="12"/>
                <w:szCs w:val="12"/>
              </w:rPr>
            </w:pPr>
          </w:p>
        </w:tc>
        <w:tc>
          <w:tcPr>
            <w:tcW w:w="2399" w:type="pct"/>
            <w:vMerge/>
            <w:hideMark/>
          </w:tcPr>
          <w:p w:rsidR="002B2E0A" w:rsidRPr="00EE2ADB" w:rsidRDefault="002B2E0A" w:rsidP="00EE2ADB">
            <w:pPr>
              <w:tabs>
                <w:tab w:val="left" w:pos="284"/>
              </w:tabs>
              <w:rPr>
                <w:rFonts w:ascii="Times New Roman" w:eastAsia="Calibri" w:hAnsi="Times New Roman" w:cs="Times New Roman"/>
                <w:sz w:val="12"/>
                <w:szCs w:val="12"/>
              </w:rPr>
            </w:pP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2023г.</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2024 г.</w:t>
            </w:r>
          </w:p>
        </w:tc>
        <w:tc>
          <w:tcPr>
            <w:tcW w:w="46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2025 г.</w:t>
            </w:r>
          </w:p>
        </w:tc>
        <w:tc>
          <w:tcPr>
            <w:tcW w:w="426"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2026 г.</w:t>
            </w:r>
          </w:p>
        </w:tc>
        <w:tc>
          <w:tcPr>
            <w:tcW w:w="525" w:type="pct"/>
            <w:vMerge/>
            <w:hideMark/>
          </w:tcPr>
          <w:p w:rsidR="002B2E0A" w:rsidRPr="00EE2ADB" w:rsidRDefault="002B2E0A" w:rsidP="00EE2ADB">
            <w:pPr>
              <w:tabs>
                <w:tab w:val="left" w:pos="284"/>
              </w:tabs>
              <w:rPr>
                <w:rFonts w:ascii="Times New Roman" w:eastAsia="Calibri" w:hAnsi="Times New Roman" w:cs="Times New Roman"/>
                <w:sz w:val="12"/>
                <w:szCs w:val="12"/>
              </w:rPr>
            </w:pPr>
          </w:p>
        </w:tc>
      </w:tr>
      <w:tr w:rsidR="002B2E0A" w:rsidRPr="002B2E0A" w:rsidTr="00EE2ADB">
        <w:trPr>
          <w:trHeight w:val="20"/>
        </w:trPr>
        <w:tc>
          <w:tcPr>
            <w:tcW w:w="5000" w:type="pct"/>
            <w:gridSpan w:val="7"/>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 улично-дорожной сети</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495 572,40</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150 079,31</w:t>
            </w:r>
          </w:p>
        </w:tc>
        <w:tc>
          <w:tcPr>
            <w:tcW w:w="465"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26"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Зимнее содержание улично-дорожной сети</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1 632 773,12</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2 089 146,68</w:t>
            </w:r>
          </w:p>
        </w:tc>
        <w:tc>
          <w:tcPr>
            <w:tcW w:w="465"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1 488 092,60</w:t>
            </w:r>
          </w:p>
        </w:tc>
        <w:tc>
          <w:tcPr>
            <w:tcW w:w="426"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1 522 365,70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Летнее содержание улично-дорожной сети</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577 872,30</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619 475,37</w:t>
            </w:r>
          </w:p>
        </w:tc>
        <w:tc>
          <w:tcPr>
            <w:tcW w:w="46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26"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Работы по озеленению</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404 051,46</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432 335,06</w:t>
            </w:r>
          </w:p>
        </w:tc>
        <w:tc>
          <w:tcPr>
            <w:tcW w:w="465"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26"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5</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6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26"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43"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6</w:t>
            </w:r>
          </w:p>
        </w:tc>
        <w:tc>
          <w:tcPr>
            <w:tcW w:w="2399"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Установка дорожных знаков</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76 100,00</w:t>
            </w:r>
          </w:p>
        </w:tc>
        <w:tc>
          <w:tcPr>
            <w:tcW w:w="471"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112 000,00</w:t>
            </w:r>
          </w:p>
        </w:tc>
        <w:tc>
          <w:tcPr>
            <w:tcW w:w="465"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26" w:type="pct"/>
            <w:noWrap/>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2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2B2E0A" w:rsidTr="00EE2ADB">
        <w:trPr>
          <w:trHeight w:val="20"/>
        </w:trPr>
        <w:tc>
          <w:tcPr>
            <w:tcW w:w="2641" w:type="pct"/>
            <w:gridSpan w:val="2"/>
            <w:hideMark/>
          </w:tcPr>
          <w:p w:rsidR="002B2E0A" w:rsidRPr="00EE2ADB" w:rsidRDefault="002B2E0A"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Итого по Программе:</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3 186 369,28</w:t>
            </w:r>
          </w:p>
        </w:tc>
        <w:tc>
          <w:tcPr>
            <w:tcW w:w="471"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3 403 036,42</w:t>
            </w:r>
          </w:p>
        </w:tc>
        <w:tc>
          <w:tcPr>
            <w:tcW w:w="465"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1 488 092,60</w:t>
            </w:r>
          </w:p>
        </w:tc>
        <w:tc>
          <w:tcPr>
            <w:tcW w:w="426" w:type="pct"/>
            <w:hideMark/>
          </w:tcPr>
          <w:p w:rsidR="002B2E0A" w:rsidRPr="00EE2ADB" w:rsidRDefault="002B2E0A"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1 522 365,70</w:t>
            </w:r>
          </w:p>
        </w:tc>
        <w:tc>
          <w:tcPr>
            <w:tcW w:w="525" w:type="pct"/>
            <w:hideMark/>
          </w:tcPr>
          <w:p w:rsidR="002B2E0A" w:rsidRPr="00EE2ADB" w:rsidRDefault="002B2E0A" w:rsidP="00EE2ADB">
            <w:pPr>
              <w:tabs>
                <w:tab w:val="left" w:pos="284"/>
              </w:tabs>
              <w:rPr>
                <w:rFonts w:ascii="Times New Roman" w:eastAsia="Calibri" w:hAnsi="Times New Roman" w:cs="Times New Roman"/>
                <w:bCs/>
                <w:sz w:val="12"/>
                <w:szCs w:val="12"/>
              </w:rPr>
            </w:pPr>
          </w:p>
        </w:tc>
      </w:tr>
    </w:tbl>
    <w:p w:rsidR="00F95E6F" w:rsidRDefault="002B2E0A" w:rsidP="002B2E0A">
      <w:pPr>
        <w:tabs>
          <w:tab w:val="left" w:pos="284"/>
        </w:tabs>
        <w:spacing w:after="0" w:line="240" w:lineRule="auto"/>
        <w:ind w:firstLine="284"/>
        <w:jc w:val="both"/>
        <w:rPr>
          <w:rFonts w:ascii="Times New Roman" w:eastAsia="Calibri" w:hAnsi="Times New Roman" w:cs="Times New Roman"/>
          <w:sz w:val="12"/>
          <w:szCs w:val="12"/>
        </w:rPr>
      </w:pPr>
      <w:r w:rsidRPr="002B2E0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sidR="00EE2ADB">
        <w:rPr>
          <w:rFonts w:ascii="Times New Roman" w:eastAsia="Calibri" w:hAnsi="Times New Roman" w:cs="Times New Roman"/>
          <w:sz w:val="12"/>
          <w:szCs w:val="12"/>
        </w:rPr>
        <w:t xml:space="preserve">                             №24</w:t>
      </w:r>
    </w:p>
    <w:p w:rsid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Сургут </w:t>
      </w:r>
    </w:p>
    <w:p w:rsidR="00EE2ADB"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муниципального района Сергиевский  № 89 от 30.12.2022 года «Об утверждении муниципальной программы «Содержание улично-дорожной сети сельского поселения Сургут  муниципального района Сергиевский»  на 2023-2026г.»</w:t>
      </w:r>
    </w:p>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Сургут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b/>
          <w:sz w:val="12"/>
          <w:szCs w:val="12"/>
        </w:rPr>
      </w:pPr>
      <w:r w:rsidRPr="00EE2ADB">
        <w:rPr>
          <w:rFonts w:ascii="Times New Roman" w:eastAsia="Calibri" w:hAnsi="Times New Roman" w:cs="Times New Roman"/>
          <w:b/>
          <w:sz w:val="12"/>
          <w:szCs w:val="12"/>
        </w:rPr>
        <w:t>ПОСТАНОВЛЯЕТ:</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Сургут муниципального района Сергиевский № 89 от 30.12.2022 года «Об утверждении муниципальной программы «Содержание улично-дорожной сети сельского поселения Сургут муниципального района Сергиевский» на 2023-2026 г.» (далее- Программа) следующего содержания: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lastRenderedPageBreak/>
        <w:t>«Общая сумма на календарный год планируемых затрат уточняется бюджетом муниципального образования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 22 207 808,74(*)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 7 662 453,32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 8 290868,80рублей;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 3 091 640,67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2026 г. – 3 162 845,95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 22 207 808,74(*)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 7 662 453,32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 8 290868,8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 3 091 640,67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2026 г. – 3 162 845,95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3.Опубликовать настоящее постановление в газете «Сергиевский вестник».</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5. Контроль за выполнением настоящего постановления оставляю за собой.</w:t>
      </w: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Глава сельского поселения Сургут</w:t>
      </w:r>
    </w:p>
    <w:p w:rsid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муниципального района Сергиевский</w:t>
      </w: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С.А. Содомов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EE2ADB" w:rsidRPr="00EE2ADB">
        <w:rPr>
          <w:rFonts w:ascii="Times New Roman" w:eastAsia="Calibri" w:hAnsi="Times New Roman" w:cs="Times New Roman"/>
          <w:i/>
          <w:sz w:val="12"/>
          <w:szCs w:val="12"/>
        </w:rPr>
        <w:t>Сургут</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EE2ADB">
        <w:rPr>
          <w:rFonts w:ascii="Times New Roman" w:eastAsia="Calibri" w:hAnsi="Times New Roman" w:cs="Times New Roman"/>
          <w:i/>
          <w:sz w:val="12"/>
          <w:szCs w:val="12"/>
        </w:rPr>
        <w:t>4</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Сургут муниципального района Сергиевский на 2023-2026 гг.»</w:t>
      </w:r>
    </w:p>
    <w:tbl>
      <w:tblPr>
        <w:tblStyle w:val="af1"/>
        <w:tblW w:w="5000" w:type="pct"/>
        <w:tblLayout w:type="fixed"/>
        <w:tblCellMar>
          <w:left w:w="0" w:type="dxa"/>
          <w:right w:w="0" w:type="dxa"/>
        </w:tblCellMar>
        <w:tblLook w:val="04A0" w:firstRow="1" w:lastRow="0" w:firstColumn="1" w:lastColumn="0" w:noHBand="0" w:noVBand="1"/>
      </w:tblPr>
      <w:tblGrid>
        <w:gridCol w:w="366"/>
        <w:gridCol w:w="3610"/>
        <w:gridCol w:w="712"/>
        <w:gridCol w:w="710"/>
        <w:gridCol w:w="710"/>
        <w:gridCol w:w="651"/>
        <w:gridCol w:w="764"/>
      </w:tblGrid>
      <w:tr w:rsidR="00EE2ADB" w:rsidRPr="00EE2ADB" w:rsidTr="00EE2ADB">
        <w:trPr>
          <w:trHeight w:val="20"/>
        </w:trPr>
        <w:tc>
          <w:tcPr>
            <w:tcW w:w="243" w:type="pct"/>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 п/п</w:t>
            </w:r>
          </w:p>
        </w:tc>
        <w:tc>
          <w:tcPr>
            <w:tcW w:w="2399" w:type="pct"/>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Наименование мероприятия</w:t>
            </w:r>
          </w:p>
        </w:tc>
        <w:tc>
          <w:tcPr>
            <w:tcW w:w="1850" w:type="pct"/>
            <w:gridSpan w:val="4"/>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Объем финансирования, руб.</w:t>
            </w:r>
          </w:p>
        </w:tc>
        <w:tc>
          <w:tcPr>
            <w:tcW w:w="509" w:type="pct"/>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Срок исполнения</w:t>
            </w:r>
          </w:p>
        </w:tc>
      </w:tr>
      <w:tr w:rsidR="00EE2ADB" w:rsidRPr="00EE2ADB" w:rsidTr="00EE2ADB">
        <w:trPr>
          <w:trHeight w:val="20"/>
        </w:trPr>
        <w:tc>
          <w:tcPr>
            <w:tcW w:w="243" w:type="pct"/>
            <w:vMerge/>
            <w:hideMark/>
          </w:tcPr>
          <w:p w:rsidR="00EE2ADB" w:rsidRPr="00EE2ADB" w:rsidRDefault="00EE2ADB" w:rsidP="00EE2ADB">
            <w:pPr>
              <w:tabs>
                <w:tab w:val="left" w:pos="284"/>
              </w:tabs>
              <w:rPr>
                <w:rFonts w:ascii="Times New Roman" w:eastAsia="Calibri" w:hAnsi="Times New Roman" w:cs="Times New Roman"/>
                <w:sz w:val="12"/>
                <w:szCs w:val="12"/>
              </w:rPr>
            </w:pPr>
          </w:p>
        </w:tc>
        <w:tc>
          <w:tcPr>
            <w:tcW w:w="2399" w:type="pct"/>
            <w:vMerge/>
            <w:hideMark/>
          </w:tcPr>
          <w:p w:rsidR="00EE2ADB" w:rsidRPr="00EE2ADB" w:rsidRDefault="00EE2ADB" w:rsidP="00EE2ADB">
            <w:pPr>
              <w:tabs>
                <w:tab w:val="left" w:pos="284"/>
              </w:tabs>
              <w:rPr>
                <w:rFonts w:ascii="Times New Roman" w:eastAsia="Calibri" w:hAnsi="Times New Roman" w:cs="Times New Roman"/>
                <w:sz w:val="12"/>
                <w:szCs w:val="12"/>
              </w:rPr>
            </w:pPr>
          </w:p>
        </w:tc>
        <w:tc>
          <w:tcPr>
            <w:tcW w:w="47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2023г.</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2024 г.</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2025 г.</w:t>
            </w:r>
          </w:p>
        </w:tc>
        <w:tc>
          <w:tcPr>
            <w:tcW w:w="43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2026 г.</w:t>
            </w:r>
          </w:p>
        </w:tc>
        <w:tc>
          <w:tcPr>
            <w:tcW w:w="509" w:type="pct"/>
            <w:vMerge/>
            <w:hideMark/>
          </w:tcPr>
          <w:p w:rsidR="00EE2ADB" w:rsidRPr="00EE2ADB" w:rsidRDefault="00EE2ADB" w:rsidP="00EE2ADB">
            <w:pPr>
              <w:tabs>
                <w:tab w:val="left" w:pos="284"/>
              </w:tabs>
              <w:rPr>
                <w:rFonts w:ascii="Times New Roman" w:eastAsia="Calibri" w:hAnsi="Times New Roman" w:cs="Times New Roman"/>
                <w:sz w:val="12"/>
                <w:szCs w:val="12"/>
              </w:rPr>
            </w:pPr>
          </w:p>
        </w:tc>
      </w:tr>
      <w:tr w:rsidR="00EE2ADB" w:rsidRPr="00EE2ADB" w:rsidTr="00EE2ADB">
        <w:trPr>
          <w:trHeight w:val="20"/>
        </w:trPr>
        <w:tc>
          <w:tcPr>
            <w:tcW w:w="5000" w:type="pct"/>
            <w:gridSpan w:val="7"/>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 улично-дорожной сети</w:t>
            </w:r>
          </w:p>
        </w:tc>
        <w:tc>
          <w:tcPr>
            <w:tcW w:w="47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624 967,14</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131 783,90</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3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Зимнее содержание улично-дорожной сети</w:t>
            </w:r>
          </w:p>
        </w:tc>
        <w:tc>
          <w:tcPr>
            <w:tcW w:w="47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3 799 226,85</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4 699 747,42</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3 091 640,67</w:t>
            </w:r>
          </w:p>
        </w:tc>
        <w:tc>
          <w:tcPr>
            <w:tcW w:w="43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3 162 845,95</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Летнее содержание улично-дорожной сети</w:t>
            </w:r>
          </w:p>
        </w:tc>
        <w:tc>
          <w:tcPr>
            <w:tcW w:w="47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1 161 700,78</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1 243 019,83</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3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Работы по озеленению</w:t>
            </w:r>
          </w:p>
        </w:tc>
        <w:tc>
          <w:tcPr>
            <w:tcW w:w="47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1 996 558,55</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2 136 317,65</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3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5</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72"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3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43"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6</w:t>
            </w:r>
          </w:p>
        </w:tc>
        <w:tc>
          <w:tcPr>
            <w:tcW w:w="239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Установка дорожных знаков</w:t>
            </w:r>
          </w:p>
        </w:tc>
        <w:tc>
          <w:tcPr>
            <w:tcW w:w="47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80 000,00</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80 000,00</w:t>
            </w:r>
          </w:p>
        </w:tc>
        <w:tc>
          <w:tcPr>
            <w:tcW w:w="472"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433" w:type="pct"/>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9" w:type="pc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641" w:type="pct"/>
            <w:gridSpan w:val="2"/>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Итого по Программе:</w:t>
            </w:r>
          </w:p>
        </w:tc>
        <w:tc>
          <w:tcPr>
            <w:tcW w:w="473" w:type="pct"/>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7 662 453,32</w:t>
            </w:r>
          </w:p>
        </w:tc>
        <w:tc>
          <w:tcPr>
            <w:tcW w:w="472" w:type="pct"/>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8 290 868,80</w:t>
            </w:r>
          </w:p>
        </w:tc>
        <w:tc>
          <w:tcPr>
            <w:tcW w:w="472" w:type="pct"/>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3 091 640,67</w:t>
            </w:r>
          </w:p>
        </w:tc>
        <w:tc>
          <w:tcPr>
            <w:tcW w:w="433" w:type="pct"/>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3 162 845,95</w:t>
            </w:r>
          </w:p>
        </w:tc>
        <w:tc>
          <w:tcPr>
            <w:tcW w:w="509" w:type="pct"/>
            <w:hideMark/>
          </w:tcPr>
          <w:p w:rsidR="00EE2ADB" w:rsidRPr="00EE2ADB" w:rsidRDefault="00EE2ADB" w:rsidP="00EE2ADB">
            <w:pPr>
              <w:tabs>
                <w:tab w:val="left" w:pos="284"/>
              </w:tabs>
              <w:rPr>
                <w:rFonts w:ascii="Times New Roman" w:eastAsia="Calibri" w:hAnsi="Times New Roman" w:cs="Times New Roman"/>
                <w:bCs/>
                <w:sz w:val="12"/>
                <w:szCs w:val="12"/>
              </w:rPr>
            </w:pPr>
          </w:p>
        </w:tc>
      </w:tr>
    </w:tbl>
    <w:p w:rsidR="00F95E6F"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w:t>
      </w:r>
      <w:r w:rsidRPr="00575A4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EE2ADB">
        <w:rPr>
          <w:rFonts w:ascii="Times New Roman" w:eastAsia="Calibri" w:hAnsi="Times New Roman" w:cs="Times New Roman"/>
          <w:sz w:val="12"/>
          <w:szCs w:val="12"/>
        </w:rPr>
        <w:t xml:space="preserve">                  №67</w:t>
      </w:r>
    </w:p>
    <w:p w:rsid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О внесении изменений в Приложение №1 к постановлению администрации городского поселения Суходол</w:t>
      </w:r>
    </w:p>
    <w:p w:rsidR="00EE2ADB"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 xml:space="preserve"> муниципального района Сергиевский  № 147 от 31.10.2022 года «Об утверждении муниципальной программы «Содержание улично-дорожной сети городского поселения Суходол  муниципального района Сергиевский»  на 2023-2026 гг.»</w:t>
      </w:r>
    </w:p>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городского поселения Суходол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b/>
          <w:sz w:val="12"/>
          <w:szCs w:val="12"/>
        </w:rPr>
        <w:t>ПОСТАНОВЛЯЕТ</w:t>
      </w:r>
      <w:r w:rsidRPr="00EE2ADB">
        <w:rPr>
          <w:rFonts w:ascii="Times New Roman" w:eastAsia="Calibri" w:hAnsi="Times New Roman" w:cs="Times New Roman"/>
          <w:sz w:val="12"/>
          <w:szCs w:val="12"/>
        </w:rPr>
        <w:t>:</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Суходол муниципального района Сергиевский № 147 от 31.10.2022 года «Об утверждении муниципальной программы «Содержание улично-дорожной сети сельского поселения Суходол муниципального района Сергиевский» на 2023-2026 гг.» (далее- Программа) следующего содержания: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Суходол. Финансирование мероприятий Программы осуществляется за счет средств бюджета сельского поселения Суходол. Планируемый общий объем финансирования Программы составит 56 513 111,62(*)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22 199 419,07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21 986 384,91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6 093 482,64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2026 г. – 6 233 825,00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lastRenderedPageBreak/>
        <w:t>«Общая сумма на календарный год планируемых затрат уточняется бюджетом муниципального образования сельского поселения Суходол. Финансирование мероприятий Программы осуществляется за счет средств бюджета сельского поселения Суходол. Планируемый общий объем финансирования Программы составит 56 513 111,62(*)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22 199 419,07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21 986 384,91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6 093 482,64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2026 г. – 6 233 825,00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3. Опубликовать настоящее постановление в газете «Сергиевский вестник».</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5. Контроль за выполнением настоящего постановления оставляю за собой.</w:t>
      </w: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Глава городского поселения Суходол</w:t>
      </w:r>
    </w:p>
    <w:p w:rsid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муниципального района Сергиевский</w:t>
      </w: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И. О. Беседин</w:t>
      </w:r>
    </w:p>
    <w:p w:rsidR="00F95E6F" w:rsidRDefault="00F95E6F" w:rsidP="00EE2ADB">
      <w:pPr>
        <w:tabs>
          <w:tab w:val="left" w:pos="284"/>
        </w:tabs>
        <w:spacing w:after="0" w:line="240" w:lineRule="auto"/>
        <w:jc w:val="right"/>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w:t>
      </w:r>
      <w:r w:rsidR="00EE2ADB" w:rsidRPr="00EE2ADB">
        <w:rPr>
          <w:rFonts w:ascii="Times New Roman" w:eastAsia="Calibri" w:hAnsi="Times New Roman" w:cs="Times New Roman"/>
          <w:i/>
          <w:sz w:val="12"/>
          <w:szCs w:val="12"/>
        </w:rPr>
        <w:t>городского поселения Суходол</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sidR="00EE2ADB">
        <w:rPr>
          <w:rFonts w:ascii="Times New Roman" w:eastAsia="Calibri" w:hAnsi="Times New Roman" w:cs="Times New Roman"/>
          <w:i/>
          <w:sz w:val="12"/>
          <w:szCs w:val="12"/>
        </w:rPr>
        <w:t>67</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городского поселения Суходол муниципального района Сергиевский на 2023-2026 гг.»</w:t>
      </w:r>
    </w:p>
    <w:tbl>
      <w:tblPr>
        <w:tblW w:w="5000" w:type="pct"/>
        <w:tblCellMar>
          <w:left w:w="0" w:type="dxa"/>
          <w:right w:w="0" w:type="dxa"/>
        </w:tblCellMar>
        <w:tblLook w:val="04A0" w:firstRow="1" w:lastRow="0" w:firstColumn="1" w:lastColumn="0" w:noHBand="0" w:noVBand="1"/>
      </w:tblPr>
      <w:tblGrid>
        <w:gridCol w:w="483"/>
        <w:gridCol w:w="2886"/>
        <w:gridCol w:w="825"/>
        <w:gridCol w:w="764"/>
        <w:gridCol w:w="764"/>
        <w:gridCol w:w="915"/>
        <w:gridCol w:w="886"/>
      </w:tblGrid>
      <w:tr w:rsidR="00EE2ADB" w:rsidRPr="00EE2ADB" w:rsidTr="00EE2ADB">
        <w:trPr>
          <w:trHeight w:val="20"/>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 п/п</w:t>
            </w:r>
          </w:p>
        </w:tc>
        <w:tc>
          <w:tcPr>
            <w:tcW w:w="19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Наименование мероприятия</w:t>
            </w:r>
          </w:p>
        </w:tc>
        <w:tc>
          <w:tcPr>
            <w:tcW w:w="2172" w:type="pct"/>
            <w:gridSpan w:val="4"/>
            <w:tcBorders>
              <w:top w:val="single" w:sz="4" w:space="0" w:color="auto"/>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Объем финансирования, руб.(*)</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Срок исполнения</w:t>
            </w:r>
          </w:p>
        </w:tc>
      </w:tr>
      <w:tr w:rsidR="00EE2ADB" w:rsidRPr="00EE2ADB" w:rsidTr="00EE2ADB">
        <w:trPr>
          <w:trHeight w:val="20"/>
        </w:trPr>
        <w:tc>
          <w:tcPr>
            <w:tcW w:w="321" w:type="pct"/>
            <w:vMerge/>
            <w:tcBorders>
              <w:top w:val="single" w:sz="4" w:space="0" w:color="auto"/>
              <w:left w:val="single" w:sz="4" w:space="0" w:color="auto"/>
              <w:bottom w:val="single" w:sz="4" w:space="0" w:color="auto"/>
              <w:right w:val="single" w:sz="4" w:space="0" w:color="auto"/>
            </w:tcBorders>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p>
        </w:tc>
        <w:tc>
          <w:tcPr>
            <w:tcW w:w="1918" w:type="pct"/>
            <w:vMerge/>
            <w:tcBorders>
              <w:top w:val="single" w:sz="4" w:space="0" w:color="auto"/>
              <w:left w:val="single" w:sz="4" w:space="0" w:color="auto"/>
              <w:bottom w:val="single" w:sz="4" w:space="0" w:color="auto"/>
              <w:right w:val="single" w:sz="4" w:space="0" w:color="auto"/>
            </w:tcBorders>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p>
        </w:tc>
        <w:tc>
          <w:tcPr>
            <w:tcW w:w="54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2023 г.</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2024 г.</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2025 г.</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2026 г.</w:t>
            </w: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p>
        </w:tc>
      </w:tr>
      <w:tr w:rsidR="00EE2ADB" w:rsidRPr="00EE2ADB" w:rsidTr="00EE2AD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 улично-дорожной сети</w:t>
            </w:r>
          </w:p>
        </w:tc>
        <w:tc>
          <w:tcPr>
            <w:tcW w:w="54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3 399 735,58</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1 661 106,87</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6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6 233 825,00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Зимнее содержание улично-дорожной сети</w:t>
            </w:r>
          </w:p>
        </w:tc>
        <w:tc>
          <w:tcPr>
            <w:tcW w:w="54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8 665 939,12</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9 502 282,32</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6 093 482,64</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3</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Летнее содержание улично-дорожной сети</w:t>
            </w:r>
          </w:p>
        </w:tc>
        <w:tc>
          <w:tcPr>
            <w:tcW w:w="54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2 711 622,10</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2 901 435,65</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4</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Работы по озеленению</w:t>
            </w:r>
          </w:p>
        </w:tc>
        <w:tc>
          <w:tcPr>
            <w:tcW w:w="54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7 059 401,93</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7 553 560,07</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5</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54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321" w:type="pct"/>
            <w:tcBorders>
              <w:top w:val="nil"/>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6</w:t>
            </w:r>
          </w:p>
        </w:tc>
        <w:tc>
          <w:tcPr>
            <w:tcW w:w="191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Установка дорожных знаков</w:t>
            </w:r>
          </w:p>
        </w:tc>
        <w:tc>
          <w:tcPr>
            <w:tcW w:w="54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362 720,34</w:t>
            </w:r>
          </w:p>
        </w:tc>
        <w:tc>
          <w:tcPr>
            <w:tcW w:w="508" w:type="pct"/>
            <w:tcBorders>
              <w:top w:val="nil"/>
              <w:left w:val="nil"/>
              <w:bottom w:val="single" w:sz="4" w:space="0" w:color="auto"/>
              <w:right w:val="single" w:sz="4" w:space="0" w:color="auto"/>
            </w:tcBorders>
            <w:shd w:val="clear" w:color="auto" w:fill="auto"/>
            <w:noWrap/>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368 000,00</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2239" w:type="pct"/>
            <w:gridSpan w:val="2"/>
            <w:tcBorders>
              <w:top w:val="single" w:sz="4" w:space="0" w:color="auto"/>
              <w:left w:val="single" w:sz="4" w:space="0" w:color="auto"/>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Итого по Программе:</w:t>
            </w:r>
          </w:p>
        </w:tc>
        <w:tc>
          <w:tcPr>
            <w:tcW w:w="54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22 199 419,07</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21 986 384,91</w:t>
            </w:r>
          </w:p>
        </w:tc>
        <w:tc>
          <w:tcPr>
            <w:tcW w:w="5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6 093 482,64</w:t>
            </w:r>
          </w:p>
        </w:tc>
        <w:tc>
          <w:tcPr>
            <w:tcW w:w="608" w:type="pct"/>
            <w:tcBorders>
              <w:top w:val="nil"/>
              <w:left w:val="nil"/>
              <w:bottom w:val="single" w:sz="4" w:space="0" w:color="auto"/>
              <w:right w:val="single" w:sz="4" w:space="0" w:color="auto"/>
            </w:tcBorders>
            <w:shd w:val="clear" w:color="auto" w:fill="auto"/>
            <w:hideMark/>
          </w:tcPr>
          <w:p w:rsidR="00EE2ADB" w:rsidRPr="00EE2ADB" w:rsidRDefault="00EE2ADB" w:rsidP="00EE2ADB">
            <w:pPr>
              <w:tabs>
                <w:tab w:val="left" w:pos="284"/>
              </w:tabs>
              <w:spacing w:after="0" w:line="240" w:lineRule="auto"/>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6 233 825,00</w:t>
            </w:r>
          </w:p>
        </w:tc>
        <w:tc>
          <w:tcPr>
            <w:tcW w:w="588" w:type="pct"/>
            <w:tcBorders>
              <w:top w:val="nil"/>
              <w:left w:val="nil"/>
              <w:bottom w:val="single" w:sz="4" w:space="0" w:color="auto"/>
              <w:right w:val="single" w:sz="4" w:space="0" w:color="auto"/>
            </w:tcBorders>
            <w:shd w:val="clear" w:color="auto" w:fill="auto"/>
            <w:vAlign w:val="bottom"/>
            <w:hideMark/>
          </w:tcPr>
          <w:p w:rsidR="00EE2ADB" w:rsidRPr="00EE2ADB" w:rsidRDefault="00EE2ADB" w:rsidP="00EE2ADB">
            <w:pPr>
              <w:tabs>
                <w:tab w:val="left" w:pos="284"/>
              </w:tabs>
              <w:spacing w:after="0" w:line="240" w:lineRule="auto"/>
              <w:jc w:val="both"/>
              <w:rPr>
                <w:rFonts w:ascii="Times New Roman" w:eastAsia="Calibri" w:hAnsi="Times New Roman" w:cs="Times New Roman"/>
                <w:b/>
                <w:bCs/>
                <w:sz w:val="12"/>
                <w:szCs w:val="12"/>
              </w:rPr>
            </w:pPr>
            <w:r w:rsidRPr="00EE2ADB">
              <w:rPr>
                <w:rFonts w:ascii="Times New Roman" w:eastAsia="Calibri" w:hAnsi="Times New Roman" w:cs="Times New Roman"/>
                <w:b/>
                <w:bCs/>
                <w:sz w:val="12"/>
                <w:szCs w:val="12"/>
              </w:rPr>
              <w:t> </w:t>
            </w:r>
          </w:p>
        </w:tc>
      </w:tr>
    </w:tbl>
    <w:p w:rsidR="00F95E6F"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F95E6F" w:rsidRPr="00575A44" w:rsidRDefault="00F95E6F" w:rsidP="00F95E6F">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F95E6F" w:rsidRPr="00575A44" w:rsidRDefault="00F95E6F" w:rsidP="00F95E6F">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p>
    <w:p w:rsidR="00F95E6F" w:rsidRPr="00575A44" w:rsidRDefault="00F95E6F" w:rsidP="00F95E6F">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F95E6F" w:rsidRPr="00575A44" w:rsidRDefault="00F95E6F" w:rsidP="00F95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Черновка </w:t>
      </w:r>
    </w:p>
    <w:p w:rsidR="00EE2ADB"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муниципального района Сергиевский  № 67 от 30.12.2022 года «Об утверждении муниципальной программы «Содержание улично-дорожной сети сельского поселения Черновка муниципального района Сергиевский»  на 2023-2026гг.»</w:t>
      </w:r>
    </w:p>
    <w:p w:rsidR="00EE2ADB" w:rsidRPr="00EE2ADB" w:rsidRDefault="00EE2ADB" w:rsidP="00EE2ADB">
      <w:pPr>
        <w:tabs>
          <w:tab w:val="left" w:pos="284"/>
        </w:tabs>
        <w:spacing w:after="0" w:line="240" w:lineRule="auto"/>
        <w:jc w:val="both"/>
        <w:rPr>
          <w:rFonts w:ascii="Times New Roman" w:eastAsia="Calibri" w:hAnsi="Times New Roman" w:cs="Times New Roman"/>
          <w:sz w:val="12"/>
          <w:szCs w:val="12"/>
        </w:rPr>
      </w:pP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Черновка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ПОСТАНОВЛЯЕТ:</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Черновка муниципального района Сергиевский № 67 от 30.12.2022 года «Об утверждении муниципальной программы «Содержание улично-дорожной сети сельского поселения Черновка муниципального района Сергиевский» на 2023-2026 гг.» (далее- Программа) следующего содержания: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 4 855 194,24(*)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г.- 756 199,43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1 503 772,14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г.- 1 282 838,46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 1 312 384,21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E2ADB">
        <w:rPr>
          <w:rFonts w:ascii="Times New Roman" w:eastAsia="Calibri" w:hAnsi="Times New Roman" w:cs="Times New Roman"/>
          <w:sz w:val="12"/>
          <w:szCs w:val="12"/>
        </w:rPr>
        <w:t>В Программе раздел 5 «Обоснование ресурсного обеспечения Программы» изложить в следующей редакции:</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 4 855 194,24(*) рублей, в том числе:</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2023 г.- 756 199,43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2024 г.– 1 503 772,14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г.- 1 282 838,46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2025 г. – 1 312 384,21 рублей».</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3. Опубликовать настоящее постановление в газете «Сергиевский вестник».</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E2ADB" w:rsidRPr="00EE2ADB"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lastRenderedPageBreak/>
        <w:t>5. Контроль за выполнением настоящего постановления оставляю за собой.</w:t>
      </w:r>
    </w:p>
    <w:p w:rsidR="00D92295" w:rsidRDefault="00D92295" w:rsidP="00EE2ADB">
      <w:pPr>
        <w:tabs>
          <w:tab w:val="left" w:pos="284"/>
        </w:tabs>
        <w:spacing w:after="0" w:line="240" w:lineRule="auto"/>
        <w:jc w:val="right"/>
        <w:rPr>
          <w:rFonts w:ascii="Times New Roman" w:eastAsia="Calibri" w:hAnsi="Times New Roman" w:cs="Times New Roman"/>
          <w:sz w:val="12"/>
          <w:szCs w:val="12"/>
        </w:rPr>
      </w:pP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Глава сельского поселения Черновка</w:t>
      </w:r>
    </w:p>
    <w:p w:rsid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муниципального района Сергиевский</w:t>
      </w:r>
    </w:p>
    <w:p w:rsidR="00EE2ADB" w:rsidRPr="00EE2ADB" w:rsidRDefault="00EE2ADB" w:rsidP="00EE2ADB">
      <w:pPr>
        <w:tabs>
          <w:tab w:val="left" w:pos="284"/>
        </w:tabs>
        <w:spacing w:after="0" w:line="240" w:lineRule="auto"/>
        <w:jc w:val="right"/>
        <w:rPr>
          <w:rFonts w:ascii="Times New Roman" w:eastAsia="Calibri" w:hAnsi="Times New Roman" w:cs="Times New Roman"/>
          <w:sz w:val="12"/>
          <w:szCs w:val="12"/>
        </w:rPr>
      </w:pPr>
      <w:r w:rsidRPr="00EE2ADB">
        <w:rPr>
          <w:rFonts w:ascii="Times New Roman" w:eastAsia="Calibri" w:hAnsi="Times New Roman" w:cs="Times New Roman"/>
          <w:sz w:val="12"/>
          <w:szCs w:val="12"/>
        </w:rPr>
        <w:t>С.А.Белов</w:t>
      </w:r>
    </w:p>
    <w:p w:rsidR="00F95E6F" w:rsidRDefault="00F95E6F" w:rsidP="00F95E6F">
      <w:pPr>
        <w:tabs>
          <w:tab w:val="left" w:pos="284"/>
        </w:tabs>
        <w:spacing w:after="0" w:line="240" w:lineRule="auto"/>
        <w:jc w:val="both"/>
        <w:rPr>
          <w:rFonts w:ascii="Times New Roman" w:eastAsia="Calibri" w:hAnsi="Times New Roman" w:cs="Times New Roman"/>
          <w:sz w:val="12"/>
          <w:szCs w:val="12"/>
        </w:rPr>
      </w:pPr>
    </w:p>
    <w:p w:rsidR="00D92295" w:rsidRDefault="00D92295" w:rsidP="00F95E6F">
      <w:pPr>
        <w:tabs>
          <w:tab w:val="left" w:pos="284"/>
        </w:tabs>
        <w:spacing w:after="0" w:line="240" w:lineRule="auto"/>
        <w:jc w:val="both"/>
        <w:rPr>
          <w:rFonts w:ascii="Times New Roman" w:eastAsia="Calibri" w:hAnsi="Times New Roman" w:cs="Times New Roman"/>
          <w:sz w:val="12"/>
          <w:szCs w:val="12"/>
        </w:rPr>
      </w:pP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Приложение №1</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00EE2ADB" w:rsidRPr="00EE2ADB">
        <w:rPr>
          <w:rFonts w:ascii="Times New Roman" w:eastAsia="Calibri" w:hAnsi="Times New Roman" w:cs="Times New Roman"/>
          <w:i/>
          <w:sz w:val="12"/>
          <w:szCs w:val="12"/>
        </w:rPr>
        <w:t>Черновка</w:t>
      </w:r>
    </w:p>
    <w:p w:rsidR="00F95E6F" w:rsidRPr="00575A44" w:rsidRDefault="00F95E6F" w:rsidP="00F95E6F">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F95E6F" w:rsidRPr="00575A44" w:rsidRDefault="00F95E6F" w:rsidP="00F95E6F">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D92295" w:rsidRDefault="00D92295" w:rsidP="00EE2ADB">
      <w:pPr>
        <w:tabs>
          <w:tab w:val="left" w:pos="284"/>
        </w:tabs>
        <w:spacing w:after="0" w:line="240" w:lineRule="auto"/>
        <w:jc w:val="center"/>
        <w:rPr>
          <w:rFonts w:ascii="Times New Roman" w:eastAsia="Calibri" w:hAnsi="Times New Roman" w:cs="Times New Roman"/>
          <w:b/>
          <w:sz w:val="12"/>
          <w:szCs w:val="12"/>
        </w:rPr>
      </w:pPr>
    </w:p>
    <w:p w:rsidR="00F95E6F" w:rsidRPr="00EE2ADB" w:rsidRDefault="00EE2ADB" w:rsidP="00EE2ADB">
      <w:pPr>
        <w:tabs>
          <w:tab w:val="left" w:pos="284"/>
        </w:tabs>
        <w:spacing w:after="0" w:line="240" w:lineRule="auto"/>
        <w:jc w:val="center"/>
        <w:rPr>
          <w:rFonts w:ascii="Times New Roman" w:eastAsia="Calibri" w:hAnsi="Times New Roman" w:cs="Times New Roman"/>
          <w:b/>
          <w:sz w:val="12"/>
          <w:szCs w:val="12"/>
        </w:rPr>
      </w:pPr>
      <w:r w:rsidRPr="00EE2ADB">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Черновка муниципального района Сергиевский на 2023-2026 гг.»</w:t>
      </w:r>
    </w:p>
    <w:tbl>
      <w:tblPr>
        <w:tblStyle w:val="af1"/>
        <w:tblW w:w="0" w:type="auto"/>
        <w:tblCellMar>
          <w:left w:w="0" w:type="dxa"/>
          <w:right w:w="0" w:type="dxa"/>
        </w:tblCellMar>
        <w:tblLook w:val="04A0" w:firstRow="1" w:lastRow="0" w:firstColumn="1" w:lastColumn="0" w:noHBand="0" w:noVBand="1"/>
      </w:tblPr>
      <w:tblGrid>
        <w:gridCol w:w="302"/>
        <w:gridCol w:w="3886"/>
        <w:gridCol w:w="550"/>
        <w:gridCol w:w="631"/>
        <w:gridCol w:w="640"/>
        <w:gridCol w:w="640"/>
        <w:gridCol w:w="874"/>
      </w:tblGrid>
      <w:tr w:rsidR="00EE2ADB" w:rsidRPr="00EE2ADB" w:rsidTr="00EE2ADB">
        <w:trPr>
          <w:trHeight w:val="20"/>
        </w:trPr>
        <w:tc>
          <w:tcPr>
            <w:tcW w:w="0" w:type="auto"/>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 п/п</w:t>
            </w:r>
          </w:p>
        </w:tc>
        <w:tc>
          <w:tcPr>
            <w:tcW w:w="0" w:type="auto"/>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Наименование мероприятия</w:t>
            </w:r>
          </w:p>
        </w:tc>
        <w:tc>
          <w:tcPr>
            <w:tcW w:w="0" w:type="auto"/>
            <w:gridSpan w:val="4"/>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Объем финансирования, руб.</w:t>
            </w:r>
          </w:p>
        </w:tc>
        <w:tc>
          <w:tcPr>
            <w:tcW w:w="0" w:type="auto"/>
            <w:vMerge w:val="restart"/>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Срок исполнения</w:t>
            </w:r>
          </w:p>
        </w:tc>
      </w:tr>
      <w:tr w:rsidR="00EE2ADB" w:rsidRPr="00EE2ADB" w:rsidTr="00EE2ADB">
        <w:trPr>
          <w:trHeight w:val="20"/>
        </w:trPr>
        <w:tc>
          <w:tcPr>
            <w:tcW w:w="0" w:type="auto"/>
            <w:vMerge/>
            <w:hideMark/>
          </w:tcPr>
          <w:p w:rsidR="00EE2ADB" w:rsidRPr="00EE2ADB" w:rsidRDefault="00EE2ADB" w:rsidP="00EE2ADB">
            <w:pPr>
              <w:tabs>
                <w:tab w:val="left" w:pos="284"/>
              </w:tabs>
              <w:rPr>
                <w:rFonts w:ascii="Times New Roman" w:eastAsia="Calibri" w:hAnsi="Times New Roman" w:cs="Times New Roman"/>
                <w:sz w:val="12"/>
                <w:szCs w:val="12"/>
              </w:rPr>
            </w:pPr>
          </w:p>
        </w:tc>
        <w:tc>
          <w:tcPr>
            <w:tcW w:w="0" w:type="auto"/>
            <w:vMerge/>
            <w:hideMark/>
          </w:tcPr>
          <w:p w:rsidR="00EE2ADB" w:rsidRPr="00EE2ADB" w:rsidRDefault="00EE2ADB" w:rsidP="00EE2ADB">
            <w:pPr>
              <w:tabs>
                <w:tab w:val="left" w:pos="284"/>
              </w:tabs>
              <w:rPr>
                <w:rFonts w:ascii="Times New Roman" w:eastAsia="Calibri" w:hAnsi="Times New Roman" w:cs="Times New Roman"/>
                <w:sz w:val="12"/>
                <w:szCs w:val="12"/>
              </w:rPr>
            </w:pP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2023г.</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2024 г.</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2025 г.</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2026 г.</w:t>
            </w:r>
          </w:p>
        </w:tc>
        <w:tc>
          <w:tcPr>
            <w:tcW w:w="0" w:type="auto"/>
            <w:vMerge/>
            <w:hideMark/>
          </w:tcPr>
          <w:p w:rsidR="00EE2ADB" w:rsidRPr="00EE2ADB" w:rsidRDefault="00EE2ADB" w:rsidP="00EE2ADB">
            <w:pPr>
              <w:tabs>
                <w:tab w:val="left" w:pos="284"/>
              </w:tabs>
              <w:rPr>
                <w:rFonts w:ascii="Times New Roman" w:eastAsia="Calibri" w:hAnsi="Times New Roman" w:cs="Times New Roman"/>
                <w:sz w:val="12"/>
                <w:szCs w:val="12"/>
              </w:rPr>
            </w:pPr>
          </w:p>
        </w:tc>
      </w:tr>
      <w:tr w:rsidR="00EE2ADB" w:rsidRPr="00EE2ADB" w:rsidTr="00EE2ADB">
        <w:trPr>
          <w:trHeight w:val="20"/>
        </w:trPr>
        <w:tc>
          <w:tcPr>
            <w:tcW w:w="0" w:type="auto"/>
            <w:gridSpan w:val="7"/>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Текущий ремонт улично-дорожной сети</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376 075,48</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Зимнее содержание улично-дорожной сети</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708 882,08</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966 150,06</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1 282 838,46</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1 312 384,21</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Вывоз снега за счет ОСТАТКА ДФ</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109 094,90</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3</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Летнее содержание улично-дорожной сети</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47 317,35</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52 451,70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4</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Работы по озеленению</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5</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6</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Установка дорожных знаков</w:t>
            </w:r>
          </w:p>
        </w:tc>
        <w:tc>
          <w:tcPr>
            <w:tcW w:w="0" w:type="auto"/>
            <w:noWrap/>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0,00</w:t>
            </w:r>
          </w:p>
        </w:tc>
        <w:tc>
          <w:tcPr>
            <w:tcW w:w="0" w:type="auto"/>
            <w:hideMark/>
          </w:tcPr>
          <w:p w:rsidR="00EE2ADB" w:rsidRPr="00EE2ADB" w:rsidRDefault="00EE2ADB" w:rsidP="00EE2ADB">
            <w:pPr>
              <w:tabs>
                <w:tab w:val="left" w:pos="284"/>
              </w:tabs>
              <w:rPr>
                <w:rFonts w:ascii="Times New Roman" w:eastAsia="Calibri" w:hAnsi="Times New Roman" w:cs="Times New Roman"/>
                <w:sz w:val="12"/>
                <w:szCs w:val="12"/>
              </w:rPr>
            </w:pPr>
            <w:r w:rsidRPr="00EE2ADB">
              <w:rPr>
                <w:rFonts w:ascii="Times New Roman" w:eastAsia="Calibri" w:hAnsi="Times New Roman" w:cs="Times New Roman"/>
                <w:sz w:val="12"/>
                <w:szCs w:val="12"/>
              </w:rPr>
              <w:t>2023-2026г</w:t>
            </w:r>
          </w:p>
        </w:tc>
      </w:tr>
      <w:tr w:rsidR="00EE2ADB" w:rsidRPr="00EE2ADB" w:rsidTr="00EE2ADB">
        <w:trPr>
          <w:trHeight w:val="20"/>
        </w:trPr>
        <w:tc>
          <w:tcPr>
            <w:tcW w:w="0" w:type="auto"/>
            <w:gridSpan w:val="2"/>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Итого по Программе:</w:t>
            </w:r>
          </w:p>
        </w:tc>
        <w:tc>
          <w:tcPr>
            <w:tcW w:w="0" w:type="auto"/>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756 199,43</w:t>
            </w:r>
          </w:p>
        </w:tc>
        <w:tc>
          <w:tcPr>
            <w:tcW w:w="0" w:type="auto"/>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1 503 772,14</w:t>
            </w:r>
          </w:p>
        </w:tc>
        <w:tc>
          <w:tcPr>
            <w:tcW w:w="0" w:type="auto"/>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1 282 838,46</w:t>
            </w:r>
          </w:p>
        </w:tc>
        <w:tc>
          <w:tcPr>
            <w:tcW w:w="0" w:type="auto"/>
            <w:hideMark/>
          </w:tcPr>
          <w:p w:rsidR="00EE2ADB" w:rsidRPr="00EE2ADB" w:rsidRDefault="00EE2ADB" w:rsidP="00EE2ADB">
            <w:pPr>
              <w:tabs>
                <w:tab w:val="left" w:pos="284"/>
              </w:tabs>
              <w:rPr>
                <w:rFonts w:ascii="Times New Roman" w:eastAsia="Calibri" w:hAnsi="Times New Roman" w:cs="Times New Roman"/>
                <w:bCs/>
                <w:sz w:val="12"/>
                <w:szCs w:val="12"/>
              </w:rPr>
            </w:pPr>
            <w:r w:rsidRPr="00EE2ADB">
              <w:rPr>
                <w:rFonts w:ascii="Times New Roman" w:eastAsia="Calibri" w:hAnsi="Times New Roman" w:cs="Times New Roman"/>
                <w:bCs/>
                <w:sz w:val="12"/>
                <w:szCs w:val="12"/>
              </w:rPr>
              <w:t>1 312 384,21</w:t>
            </w:r>
          </w:p>
        </w:tc>
        <w:tc>
          <w:tcPr>
            <w:tcW w:w="0" w:type="auto"/>
            <w:hideMark/>
          </w:tcPr>
          <w:p w:rsidR="00EE2ADB" w:rsidRPr="00EE2ADB" w:rsidRDefault="00EE2ADB" w:rsidP="00EE2ADB">
            <w:pPr>
              <w:tabs>
                <w:tab w:val="left" w:pos="284"/>
              </w:tabs>
              <w:rPr>
                <w:rFonts w:ascii="Times New Roman" w:eastAsia="Calibri" w:hAnsi="Times New Roman" w:cs="Times New Roman"/>
                <w:bCs/>
                <w:sz w:val="12"/>
                <w:szCs w:val="12"/>
              </w:rPr>
            </w:pPr>
          </w:p>
        </w:tc>
      </w:tr>
    </w:tbl>
    <w:p w:rsidR="00D92295" w:rsidRDefault="00D92295" w:rsidP="00EE2ADB">
      <w:pPr>
        <w:tabs>
          <w:tab w:val="left" w:pos="284"/>
        </w:tabs>
        <w:spacing w:after="0" w:line="240" w:lineRule="auto"/>
        <w:ind w:firstLine="284"/>
        <w:jc w:val="both"/>
        <w:rPr>
          <w:rFonts w:ascii="Times New Roman" w:eastAsia="Calibri" w:hAnsi="Times New Roman" w:cs="Times New Roman"/>
          <w:sz w:val="12"/>
          <w:szCs w:val="12"/>
        </w:rPr>
      </w:pPr>
    </w:p>
    <w:p w:rsidR="00F95E6F" w:rsidRDefault="00EE2ADB" w:rsidP="00EE2ADB">
      <w:pPr>
        <w:tabs>
          <w:tab w:val="left" w:pos="284"/>
        </w:tabs>
        <w:spacing w:after="0" w:line="240" w:lineRule="auto"/>
        <w:ind w:firstLine="284"/>
        <w:jc w:val="both"/>
        <w:rPr>
          <w:rFonts w:ascii="Times New Roman" w:eastAsia="Calibri" w:hAnsi="Times New Roman" w:cs="Times New Roman"/>
          <w:sz w:val="12"/>
          <w:szCs w:val="12"/>
        </w:rPr>
      </w:pPr>
      <w:r w:rsidRPr="00EE2AD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D92295" w:rsidRDefault="00D92295" w:rsidP="00B92676">
      <w:pPr>
        <w:tabs>
          <w:tab w:val="left" w:pos="284"/>
          <w:tab w:val="left" w:pos="3828"/>
        </w:tabs>
        <w:spacing w:after="0" w:line="240" w:lineRule="auto"/>
        <w:jc w:val="center"/>
        <w:rPr>
          <w:rFonts w:ascii="Times New Roman" w:eastAsia="Calibri" w:hAnsi="Times New Roman" w:cs="Times New Roman"/>
          <w:b/>
          <w:sz w:val="12"/>
          <w:szCs w:val="12"/>
        </w:rPr>
      </w:pPr>
    </w:p>
    <w:p w:rsidR="00B92676" w:rsidRPr="00575A44" w:rsidRDefault="00B92676" w:rsidP="00B92676">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АДМИНИСТРАЦИЯ</w:t>
      </w:r>
    </w:p>
    <w:p w:rsidR="00B92676" w:rsidRPr="00575A44" w:rsidRDefault="00B92676" w:rsidP="00B92676">
      <w:pPr>
        <w:tabs>
          <w:tab w:val="left" w:pos="284"/>
          <w:tab w:val="left" w:pos="3828"/>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B92676" w:rsidRPr="00575A44" w:rsidRDefault="00B92676" w:rsidP="00B92676">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МУНИЦИПАЛЬНОГО РАЙОНА СЕРГИЕВСКИЙ</w:t>
      </w:r>
    </w:p>
    <w:p w:rsidR="00B92676" w:rsidRPr="00575A44" w:rsidRDefault="00B92676" w:rsidP="00B92676">
      <w:pPr>
        <w:tabs>
          <w:tab w:val="left" w:pos="284"/>
        </w:tabs>
        <w:spacing w:after="0" w:line="240" w:lineRule="auto"/>
        <w:jc w:val="center"/>
        <w:rPr>
          <w:rFonts w:ascii="Times New Roman" w:eastAsia="Calibri" w:hAnsi="Times New Roman" w:cs="Times New Roman"/>
          <w:b/>
          <w:sz w:val="12"/>
          <w:szCs w:val="12"/>
        </w:rPr>
      </w:pPr>
      <w:r w:rsidRPr="00575A44">
        <w:rPr>
          <w:rFonts w:ascii="Times New Roman" w:eastAsia="Calibri" w:hAnsi="Times New Roman" w:cs="Times New Roman"/>
          <w:b/>
          <w:sz w:val="12"/>
          <w:szCs w:val="12"/>
        </w:rPr>
        <w:t>САМАРСКОЙ ОБЛАСТИ</w:t>
      </w:r>
    </w:p>
    <w:p w:rsidR="00B92676" w:rsidRPr="00575A44" w:rsidRDefault="00B92676" w:rsidP="00B92676">
      <w:pPr>
        <w:tabs>
          <w:tab w:val="left" w:pos="284"/>
        </w:tabs>
        <w:spacing w:after="0" w:line="240" w:lineRule="auto"/>
        <w:jc w:val="center"/>
        <w:rPr>
          <w:rFonts w:ascii="Times New Roman" w:eastAsia="Calibri" w:hAnsi="Times New Roman" w:cs="Times New Roman"/>
          <w:sz w:val="12"/>
          <w:szCs w:val="12"/>
        </w:rPr>
      </w:pPr>
    </w:p>
    <w:p w:rsidR="00B92676" w:rsidRPr="00575A44" w:rsidRDefault="00B92676" w:rsidP="00B92676">
      <w:pPr>
        <w:tabs>
          <w:tab w:val="left" w:pos="284"/>
        </w:tabs>
        <w:spacing w:after="0" w:line="240" w:lineRule="auto"/>
        <w:jc w:val="center"/>
        <w:rPr>
          <w:rFonts w:ascii="Times New Roman" w:eastAsia="Calibri" w:hAnsi="Times New Roman" w:cs="Times New Roman"/>
          <w:sz w:val="12"/>
          <w:szCs w:val="12"/>
        </w:rPr>
      </w:pPr>
      <w:r w:rsidRPr="00575A44">
        <w:rPr>
          <w:rFonts w:ascii="Times New Roman" w:eastAsia="Calibri" w:hAnsi="Times New Roman" w:cs="Times New Roman"/>
          <w:sz w:val="12"/>
          <w:szCs w:val="12"/>
        </w:rPr>
        <w:t>ПОСТАНОВЛЕНИЕ</w:t>
      </w:r>
    </w:p>
    <w:p w:rsidR="00B92676" w:rsidRPr="00575A44" w:rsidRDefault="00B92676" w:rsidP="00B926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75A4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575A4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№22</w:t>
      </w:r>
    </w:p>
    <w:p w:rsidR="00B92676" w:rsidRDefault="00B92676" w:rsidP="00B92676">
      <w:pPr>
        <w:tabs>
          <w:tab w:val="left" w:pos="284"/>
        </w:tabs>
        <w:spacing w:after="0" w:line="240" w:lineRule="auto"/>
        <w:jc w:val="center"/>
        <w:rPr>
          <w:rFonts w:ascii="Times New Roman" w:eastAsia="Calibri" w:hAnsi="Times New Roman" w:cs="Times New Roman"/>
          <w:b/>
          <w:sz w:val="12"/>
          <w:szCs w:val="12"/>
        </w:rPr>
      </w:pPr>
      <w:r w:rsidRPr="00B92676">
        <w:rPr>
          <w:rFonts w:ascii="Times New Roman" w:eastAsia="Calibri" w:hAnsi="Times New Roman" w:cs="Times New Roman"/>
          <w:b/>
          <w:sz w:val="12"/>
          <w:szCs w:val="12"/>
        </w:rPr>
        <w:t>О подготовке изменений в проект планировки территории и проект межевания территории объекта</w:t>
      </w:r>
      <w:r>
        <w:rPr>
          <w:rFonts w:ascii="Times New Roman" w:eastAsia="Calibri" w:hAnsi="Times New Roman" w:cs="Times New Roman"/>
          <w:b/>
          <w:sz w:val="12"/>
          <w:szCs w:val="12"/>
        </w:rPr>
        <w:t xml:space="preserve"> </w:t>
      </w:r>
    </w:p>
    <w:p w:rsidR="00B92676" w:rsidRDefault="00B92676" w:rsidP="00B92676">
      <w:pPr>
        <w:tabs>
          <w:tab w:val="left" w:pos="284"/>
        </w:tabs>
        <w:spacing w:after="0" w:line="240" w:lineRule="auto"/>
        <w:jc w:val="center"/>
        <w:rPr>
          <w:rFonts w:ascii="Times New Roman" w:eastAsia="Calibri" w:hAnsi="Times New Roman" w:cs="Times New Roman"/>
          <w:b/>
          <w:sz w:val="12"/>
          <w:szCs w:val="12"/>
        </w:rPr>
      </w:pPr>
      <w:r w:rsidRPr="00B92676">
        <w:rPr>
          <w:rFonts w:ascii="Times New Roman" w:eastAsia="Calibri" w:hAnsi="Times New Roman" w:cs="Times New Roman"/>
          <w:b/>
          <w:sz w:val="12"/>
          <w:szCs w:val="12"/>
        </w:rPr>
        <w:t>АО «Самаранефтегаз»: 8112П «Сбор нефти и газа со скважин №№ 157, 158, 169, 170, 253 Южно-Орловского месторождения»</w:t>
      </w:r>
    </w:p>
    <w:p w:rsidR="00B92676" w:rsidRPr="00B92676" w:rsidRDefault="00B92676" w:rsidP="00B92676">
      <w:pPr>
        <w:tabs>
          <w:tab w:val="left" w:pos="284"/>
        </w:tabs>
        <w:spacing w:after="0" w:line="240" w:lineRule="auto"/>
        <w:jc w:val="center"/>
        <w:rPr>
          <w:rFonts w:ascii="Times New Roman" w:eastAsia="Calibri" w:hAnsi="Times New Roman" w:cs="Times New Roman"/>
          <w:b/>
          <w:sz w:val="12"/>
          <w:szCs w:val="12"/>
        </w:rPr>
      </w:pPr>
      <w:r w:rsidRPr="00B92676">
        <w:rPr>
          <w:rFonts w:ascii="Times New Roman" w:eastAsia="Calibri" w:hAnsi="Times New Roman" w:cs="Times New Roman"/>
          <w:b/>
          <w:sz w:val="12"/>
          <w:szCs w:val="12"/>
        </w:rPr>
        <w:t xml:space="preserve"> в границах сельского поселения Черновка муниципального района Сергиевский Самарской области</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Черновка муниципального района Сергиевский Самарской области № 15 от 08.04.2022г., рассмотрев предложение ООО «СамараНИПИнефть» о подготовке проекта планировки территории и проекта межевания территории, Администрация сельского поселения Черновка муниципального района Сергиевский Самарской области</w:t>
      </w:r>
    </w:p>
    <w:p w:rsidR="00B92676" w:rsidRPr="00B92676" w:rsidRDefault="00B92676" w:rsidP="00B92676">
      <w:pPr>
        <w:tabs>
          <w:tab w:val="left" w:pos="284"/>
        </w:tabs>
        <w:spacing w:after="0" w:line="240" w:lineRule="auto"/>
        <w:jc w:val="both"/>
        <w:rPr>
          <w:rFonts w:ascii="Times New Roman" w:eastAsia="Calibri" w:hAnsi="Times New Roman" w:cs="Times New Roman"/>
          <w:b/>
          <w:sz w:val="12"/>
          <w:szCs w:val="12"/>
        </w:rPr>
      </w:pPr>
      <w:r w:rsidRPr="00B92676">
        <w:rPr>
          <w:rFonts w:ascii="Times New Roman" w:eastAsia="Calibri" w:hAnsi="Times New Roman" w:cs="Times New Roman"/>
          <w:b/>
          <w:sz w:val="12"/>
          <w:szCs w:val="12"/>
        </w:rPr>
        <w:t xml:space="preserve">  ПОСТАНОВЛЯЕТ:</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Подготовить документацию по внесению изменений в проект планировки территории и проект межевания территории объекта АО «Самаранефтегаз»: 8112П «Сбор нефти и газа со скважин №№ 157, 158, 169, 170, 253 Южно-Орловского месторождения», согласно прилагаемой схеме (Приложение № 1).</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Утвердить прилагаемое задание на подготовку документации по проекту планировки территории и проекту межевания территории, указанные в пункте 1 настоящего Постановления (Приложение № 2).</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сельского поселения Черновка муниципального района Сергиевский Самарской области в срок до 23.04.2025 г.</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сельского поселения Черновка муниципального района Сергиевский Самарской области по адресу: 446543, Самарская область, муниципальный район Сергиевский, с.Черновка,</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ул.Новостроевская, 10, в течение 7 календарных дней с момента подписания и опубликования настоящего Постановления.</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Черновка» в подразделе «Проекты планировки и межевания территории».</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92676" w:rsidRPr="00B92676" w:rsidRDefault="00B92676" w:rsidP="00B92676">
      <w:pPr>
        <w:tabs>
          <w:tab w:val="left" w:pos="284"/>
        </w:tabs>
        <w:spacing w:after="0" w:line="240" w:lineRule="auto"/>
        <w:jc w:val="both"/>
        <w:rPr>
          <w:rFonts w:ascii="Times New Roman" w:eastAsia="Calibri" w:hAnsi="Times New Roman" w:cs="Times New Roman"/>
          <w:sz w:val="12"/>
          <w:szCs w:val="12"/>
        </w:rPr>
      </w:pPr>
      <w:r w:rsidRPr="00B9267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92676">
        <w:rPr>
          <w:rFonts w:ascii="Times New Roman" w:eastAsia="Calibri" w:hAnsi="Times New Roman" w:cs="Times New Roman"/>
          <w:sz w:val="12"/>
          <w:szCs w:val="12"/>
        </w:rPr>
        <w:t>Контроль за выполнением настоящего Постановления оставляю за собой.</w:t>
      </w:r>
    </w:p>
    <w:p w:rsidR="00D92295" w:rsidRDefault="00D92295" w:rsidP="00B92676">
      <w:pPr>
        <w:tabs>
          <w:tab w:val="left" w:pos="284"/>
        </w:tabs>
        <w:spacing w:after="0" w:line="240" w:lineRule="auto"/>
        <w:jc w:val="right"/>
        <w:rPr>
          <w:rFonts w:ascii="Times New Roman" w:eastAsia="Calibri" w:hAnsi="Times New Roman" w:cs="Times New Roman"/>
          <w:sz w:val="12"/>
          <w:szCs w:val="12"/>
        </w:rPr>
      </w:pPr>
    </w:p>
    <w:p w:rsidR="00B92676" w:rsidRPr="00B92676" w:rsidRDefault="00B92676" w:rsidP="00B92676">
      <w:pPr>
        <w:tabs>
          <w:tab w:val="left" w:pos="284"/>
        </w:tabs>
        <w:spacing w:after="0" w:line="240" w:lineRule="auto"/>
        <w:jc w:val="right"/>
        <w:rPr>
          <w:rFonts w:ascii="Times New Roman" w:eastAsia="Calibri" w:hAnsi="Times New Roman" w:cs="Times New Roman"/>
          <w:sz w:val="12"/>
          <w:szCs w:val="12"/>
        </w:rPr>
      </w:pPr>
      <w:r w:rsidRPr="00B92676">
        <w:rPr>
          <w:rFonts w:ascii="Times New Roman" w:eastAsia="Calibri" w:hAnsi="Times New Roman" w:cs="Times New Roman"/>
          <w:sz w:val="12"/>
          <w:szCs w:val="12"/>
        </w:rPr>
        <w:t>Глава сельского поселения Черновка</w:t>
      </w:r>
    </w:p>
    <w:p w:rsidR="00B92676" w:rsidRDefault="00B92676" w:rsidP="00B92676">
      <w:pPr>
        <w:tabs>
          <w:tab w:val="left" w:pos="284"/>
        </w:tabs>
        <w:spacing w:after="0" w:line="240" w:lineRule="auto"/>
        <w:jc w:val="right"/>
        <w:rPr>
          <w:rFonts w:ascii="Times New Roman" w:eastAsia="Calibri" w:hAnsi="Times New Roman" w:cs="Times New Roman"/>
          <w:sz w:val="12"/>
          <w:szCs w:val="12"/>
        </w:rPr>
      </w:pPr>
      <w:r w:rsidRPr="00B92676">
        <w:rPr>
          <w:rFonts w:ascii="Times New Roman" w:eastAsia="Calibri" w:hAnsi="Times New Roman" w:cs="Times New Roman"/>
          <w:sz w:val="12"/>
          <w:szCs w:val="12"/>
        </w:rPr>
        <w:t>муниципального района Сергиевский</w:t>
      </w:r>
    </w:p>
    <w:p w:rsidR="00B92676" w:rsidRPr="00B92676" w:rsidRDefault="00B92676" w:rsidP="00B92676">
      <w:pPr>
        <w:tabs>
          <w:tab w:val="left" w:pos="284"/>
        </w:tabs>
        <w:spacing w:after="0" w:line="240" w:lineRule="auto"/>
        <w:jc w:val="right"/>
        <w:rPr>
          <w:rFonts w:ascii="Times New Roman" w:eastAsia="Calibri" w:hAnsi="Times New Roman" w:cs="Times New Roman"/>
          <w:sz w:val="12"/>
          <w:szCs w:val="12"/>
        </w:rPr>
      </w:pPr>
      <w:r w:rsidRPr="00B92676">
        <w:rPr>
          <w:rFonts w:ascii="Times New Roman" w:eastAsia="Calibri" w:hAnsi="Times New Roman" w:cs="Times New Roman"/>
          <w:sz w:val="12"/>
          <w:szCs w:val="12"/>
        </w:rPr>
        <w:t>С.А.Белов</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D92295" w:rsidRDefault="00D92295" w:rsidP="006D4521">
      <w:pPr>
        <w:tabs>
          <w:tab w:val="left" w:pos="284"/>
        </w:tabs>
        <w:spacing w:after="0" w:line="240" w:lineRule="auto"/>
        <w:jc w:val="both"/>
        <w:rPr>
          <w:rFonts w:ascii="Times New Roman" w:eastAsia="Calibri" w:hAnsi="Times New Roman" w:cs="Times New Roman"/>
          <w:sz w:val="12"/>
          <w:szCs w:val="12"/>
        </w:rPr>
      </w:pPr>
    </w:p>
    <w:p w:rsidR="00B92676" w:rsidRPr="00575A44" w:rsidRDefault="00B92676" w:rsidP="00B92676">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lastRenderedPageBreak/>
        <w:t>Приложение №1</w:t>
      </w:r>
    </w:p>
    <w:p w:rsidR="00B92676" w:rsidRPr="00575A44" w:rsidRDefault="00B92676" w:rsidP="00B92676">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Pr="00EE2ADB">
        <w:rPr>
          <w:rFonts w:ascii="Times New Roman" w:eastAsia="Calibri" w:hAnsi="Times New Roman" w:cs="Times New Roman"/>
          <w:i/>
          <w:sz w:val="12"/>
          <w:szCs w:val="12"/>
        </w:rPr>
        <w:t>Черновка</w:t>
      </w:r>
    </w:p>
    <w:p w:rsidR="00B92676" w:rsidRPr="00575A44" w:rsidRDefault="00B92676" w:rsidP="00B92676">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B92676" w:rsidRPr="00575A44" w:rsidRDefault="00B92676" w:rsidP="00B92676">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B92676" w:rsidP="00B92676">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148716" cy="2906719"/>
            <wp:effectExtent l="0" t="0" r="0" b="0"/>
            <wp:docPr id="36" name="Рисунок 36"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51545" cy="2909331"/>
                    </a:xfrm>
                    <a:prstGeom prst="rect">
                      <a:avLst/>
                    </a:prstGeom>
                    <a:noFill/>
                    <a:ln>
                      <a:noFill/>
                    </a:ln>
                  </pic:spPr>
                </pic:pic>
              </a:graphicData>
            </a:graphic>
          </wp:inline>
        </w:drawing>
      </w:r>
    </w:p>
    <w:p w:rsidR="00B92676" w:rsidRPr="00575A44" w:rsidRDefault="00B92676" w:rsidP="00B9267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92676" w:rsidRPr="00575A44" w:rsidRDefault="00B92676" w:rsidP="00B92676">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 xml:space="preserve">к постановлению администрации сельского поселения </w:t>
      </w:r>
      <w:r w:rsidRPr="00EE2ADB">
        <w:rPr>
          <w:rFonts w:ascii="Times New Roman" w:eastAsia="Calibri" w:hAnsi="Times New Roman" w:cs="Times New Roman"/>
          <w:i/>
          <w:sz w:val="12"/>
          <w:szCs w:val="12"/>
        </w:rPr>
        <w:t>Черновка</w:t>
      </w:r>
    </w:p>
    <w:p w:rsidR="00B92676" w:rsidRPr="00575A44" w:rsidRDefault="00B92676" w:rsidP="00B92676">
      <w:pPr>
        <w:spacing w:after="0" w:line="240" w:lineRule="auto"/>
        <w:jc w:val="right"/>
        <w:rPr>
          <w:rFonts w:ascii="Times New Roman" w:eastAsia="Calibri" w:hAnsi="Times New Roman" w:cs="Times New Roman"/>
          <w:i/>
          <w:sz w:val="12"/>
          <w:szCs w:val="12"/>
        </w:rPr>
      </w:pPr>
      <w:r w:rsidRPr="00575A44">
        <w:rPr>
          <w:rFonts w:ascii="Times New Roman" w:eastAsia="Calibri" w:hAnsi="Times New Roman" w:cs="Times New Roman"/>
          <w:i/>
          <w:sz w:val="12"/>
          <w:szCs w:val="12"/>
        </w:rPr>
        <w:t>муниципального района Сергиевский</w:t>
      </w:r>
    </w:p>
    <w:p w:rsidR="00B92676" w:rsidRPr="00575A44" w:rsidRDefault="00B92676" w:rsidP="00B92676">
      <w:pPr>
        <w:tabs>
          <w:tab w:val="left" w:pos="284"/>
        </w:tabs>
        <w:spacing w:after="0" w:line="240" w:lineRule="auto"/>
        <w:jc w:val="right"/>
        <w:rPr>
          <w:rFonts w:ascii="Times New Roman" w:eastAsia="Calibri" w:hAnsi="Times New Roman" w:cs="Times New Roman"/>
          <w:sz w:val="12"/>
          <w:szCs w:val="12"/>
        </w:rPr>
      </w:pPr>
      <w:r w:rsidRPr="00575A44">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575A4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75A4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575A44">
        <w:rPr>
          <w:rFonts w:ascii="Times New Roman" w:eastAsia="Calibri" w:hAnsi="Times New Roman" w:cs="Times New Roman"/>
          <w:i/>
          <w:sz w:val="12"/>
          <w:szCs w:val="12"/>
        </w:rPr>
        <w:t xml:space="preserve"> 2024 г.</w:t>
      </w:r>
    </w:p>
    <w:p w:rsidR="00F95E6F" w:rsidRDefault="00B92676"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2520371" cy="2905518"/>
            <wp:effectExtent l="0" t="0" r="0" b="0"/>
            <wp:docPr id="37" name="Рисунок 37"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2545" cy="2908024"/>
                    </a:xfrm>
                    <a:prstGeom prst="rect">
                      <a:avLst/>
                    </a:prstGeom>
                    <a:noFill/>
                    <a:ln>
                      <a:noFill/>
                    </a:ln>
                  </pic:spPr>
                </pic:pic>
              </a:graphicData>
            </a:graphic>
          </wp:inline>
        </w:drawing>
      </w:r>
      <w:r>
        <w:rPr>
          <w:noProof/>
          <w:lang w:eastAsia="ru-RU"/>
        </w:rPr>
        <w:drawing>
          <wp:inline distT="0" distB="0" distL="0" distR="0">
            <wp:extent cx="2123867" cy="2901832"/>
            <wp:effectExtent l="0" t="0" r="0" b="0"/>
            <wp:docPr id="38" name="Рисунок 38"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34411" cy="2916238"/>
                    </a:xfrm>
                    <a:prstGeom prst="rect">
                      <a:avLst/>
                    </a:prstGeom>
                    <a:noFill/>
                    <a:ln>
                      <a:noFill/>
                    </a:ln>
                  </pic:spPr>
                </pic:pic>
              </a:graphicData>
            </a:graphic>
          </wp:inline>
        </w:drawing>
      </w:r>
    </w:p>
    <w:p w:rsidR="00F95E6F" w:rsidRDefault="00B92676" w:rsidP="00B92676">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extent cx="2358785" cy="2170706"/>
            <wp:effectExtent l="0" t="0" r="0" b="0"/>
            <wp:docPr id="39" name="Рисунок 39"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1297" cy="2173018"/>
                    </a:xfrm>
                    <a:prstGeom prst="rect">
                      <a:avLst/>
                    </a:prstGeom>
                    <a:noFill/>
                    <a:ln>
                      <a:noFill/>
                    </a:ln>
                  </pic:spPr>
                </pic:pic>
              </a:graphicData>
            </a:graphic>
          </wp:inline>
        </w:drawing>
      </w: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161B59" w:rsidRDefault="00161B59"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F95E6F" w:rsidRDefault="00F95E6F"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19F1">
              <w:rPr>
                <w:rFonts w:ascii="Times New Roman" w:eastAsia="Calibri" w:hAnsi="Times New Roman" w:cs="Times New Roman"/>
                <w:sz w:val="12"/>
                <w:szCs w:val="12"/>
              </w:rPr>
              <w:t>2</w:t>
            </w:r>
            <w:r w:rsidR="00AD743C">
              <w:rPr>
                <w:rFonts w:ascii="Times New Roman" w:eastAsia="Calibri" w:hAnsi="Times New Roman" w:cs="Times New Roman"/>
                <w:sz w:val="12"/>
                <w:szCs w:val="12"/>
              </w:rPr>
              <w:t>6</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D743C">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6"/>
      <w:headerReference w:type="first" r:id="rId2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26" w:rsidRDefault="00953726" w:rsidP="000F23DD">
      <w:pPr>
        <w:spacing w:after="0" w:line="240" w:lineRule="auto"/>
      </w:pPr>
      <w:r>
        <w:separator/>
      </w:r>
    </w:p>
  </w:endnote>
  <w:endnote w:type="continuationSeparator" w:id="0">
    <w:p w:rsidR="00953726" w:rsidRDefault="0095372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26" w:rsidRDefault="00953726" w:rsidP="000F23DD">
      <w:pPr>
        <w:spacing w:after="0" w:line="240" w:lineRule="auto"/>
      </w:pPr>
      <w:r>
        <w:separator/>
      </w:r>
    </w:p>
  </w:footnote>
  <w:footnote w:type="continuationSeparator" w:id="0">
    <w:p w:rsidR="00953726" w:rsidRDefault="0095372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76" w:rsidRDefault="00953726" w:rsidP="00F55381">
    <w:pPr>
      <w:pStyle w:val="a7"/>
      <w:tabs>
        <w:tab w:val="clear" w:pos="4677"/>
        <w:tab w:val="clear" w:pos="9355"/>
        <w:tab w:val="left" w:pos="1800"/>
      </w:tabs>
    </w:pPr>
    <w:sdt>
      <w:sdtPr>
        <w:id w:val="1198130974"/>
        <w:docPartObj>
          <w:docPartGallery w:val="Page Numbers (Top of Page)"/>
          <w:docPartUnique/>
        </w:docPartObj>
      </w:sdtPr>
      <w:sdtEndPr/>
      <w:sdtContent>
        <w:r w:rsidR="00B92676">
          <w:fldChar w:fldCharType="begin"/>
        </w:r>
        <w:r w:rsidR="00B92676">
          <w:instrText>PAGE   \* MERGEFORMAT</w:instrText>
        </w:r>
        <w:r w:rsidR="00B92676">
          <w:fldChar w:fldCharType="separate"/>
        </w:r>
        <w:r w:rsidR="00FF4096">
          <w:rPr>
            <w:noProof/>
          </w:rPr>
          <w:t>21</w:t>
        </w:r>
        <w:r w:rsidR="00B92676">
          <w:rPr>
            <w:noProof/>
          </w:rPr>
          <w:fldChar w:fldCharType="end"/>
        </w:r>
      </w:sdtContent>
    </w:sdt>
  </w:p>
  <w:p w:rsidR="00B92676" w:rsidRDefault="00B9267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92676" w:rsidRPr="00E93F32" w:rsidRDefault="00B92676" w:rsidP="00263DC0">
    <w:pPr>
      <w:pStyle w:val="a7"/>
      <w:rPr>
        <w:rFonts w:ascii="Times New Roman" w:hAnsi="Times New Roman" w:cs="Times New Roman"/>
        <w:i/>
        <w:sz w:val="16"/>
        <w:szCs w:val="16"/>
      </w:rPr>
    </w:pPr>
    <w:r>
      <w:rPr>
        <w:rFonts w:ascii="Times New Roman" w:hAnsi="Times New Roman" w:cs="Times New Roman"/>
        <w:i/>
        <w:sz w:val="16"/>
        <w:szCs w:val="16"/>
      </w:rPr>
      <w:t>Пятница, 26 апреля 2024 года, №32</w:t>
    </w:r>
    <w:r w:rsidRPr="006D47B1">
      <w:rPr>
        <w:rFonts w:ascii="Times New Roman" w:hAnsi="Times New Roman" w:cs="Times New Roman"/>
        <w:i/>
        <w:sz w:val="16"/>
        <w:szCs w:val="16"/>
      </w:rPr>
      <w:t>(</w:t>
    </w:r>
    <w:r>
      <w:rPr>
        <w:rFonts w:ascii="Times New Roman" w:hAnsi="Times New Roman" w:cs="Times New Roman"/>
        <w:i/>
        <w:sz w:val="16"/>
        <w:szCs w:val="16"/>
      </w:rPr>
      <w:t>955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B92676" w:rsidRDefault="00B92676">
        <w:pPr>
          <w:pStyle w:val="a7"/>
        </w:pPr>
        <w:r>
          <w:fldChar w:fldCharType="begin"/>
        </w:r>
        <w:r>
          <w:instrText>PAGE   \* MERGEFORMAT</w:instrText>
        </w:r>
        <w:r>
          <w:fldChar w:fldCharType="separate"/>
        </w:r>
        <w:r>
          <w:rPr>
            <w:noProof/>
          </w:rPr>
          <w:t>2</w:t>
        </w:r>
        <w:r>
          <w:rPr>
            <w:noProof/>
          </w:rPr>
          <w:fldChar w:fldCharType="end"/>
        </w:r>
      </w:p>
    </w:sdtContent>
  </w:sdt>
  <w:p w:rsidR="00B92676" w:rsidRPr="000443FC" w:rsidRDefault="00B9267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92676" w:rsidRPr="00263DC0" w:rsidRDefault="00B9267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92676" w:rsidRDefault="00B92676"/>
  <w:p w:rsidR="00B92676" w:rsidRDefault="00B92676"/>
  <w:p w:rsidR="00B92676" w:rsidRDefault="00B92676"/>
  <w:p w:rsidR="00B92676" w:rsidRDefault="00B92676"/>
  <w:p w:rsidR="00B92676" w:rsidRDefault="00B92676"/>
  <w:p w:rsidR="00B92676" w:rsidRDefault="00B92676"/>
  <w:p w:rsidR="00B92676" w:rsidRDefault="00B92676"/>
  <w:p w:rsidR="00B92676" w:rsidRDefault="00B92676"/>
  <w:p w:rsidR="00B92676" w:rsidRDefault="00B92676"/>
  <w:p w:rsidR="00B92676" w:rsidRDefault="00B92676"/>
  <w:p w:rsidR="00B92676" w:rsidRDefault="00B926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B003A69"/>
    <w:multiLevelType w:val="multilevel"/>
    <w:tmpl w:val="7F7EAC2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7"/>
  </w:num>
  <w:num w:numId="9">
    <w:abstractNumId w:val="27"/>
  </w:num>
  <w:num w:numId="10">
    <w:abstractNumId w:val="31"/>
  </w:num>
  <w:num w:numId="11">
    <w:abstractNumId w:val="40"/>
  </w:num>
  <w:num w:numId="12">
    <w:abstractNumId w:val="21"/>
  </w:num>
  <w:num w:numId="13">
    <w:abstractNumId w:val="38"/>
  </w:num>
  <w:num w:numId="14">
    <w:abstractNumId w:val="17"/>
  </w:num>
  <w:num w:numId="15">
    <w:abstractNumId w:val="33"/>
  </w:num>
  <w:num w:numId="16">
    <w:abstractNumId w:val="39"/>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1"/>
  </w:num>
  <w:num w:numId="26">
    <w:abstractNumId w:val="18"/>
  </w:num>
  <w:num w:numId="27">
    <w:abstractNumId w:val="3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332"/>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490"/>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14"/>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59"/>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60A"/>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24"/>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A81"/>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3C85"/>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2E0A"/>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D3C"/>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3B2B"/>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567"/>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9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A44"/>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7E8"/>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009"/>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904"/>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4B6"/>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9E8"/>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63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3E6C"/>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D0D"/>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C6A"/>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3F4D"/>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A61"/>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726"/>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75E"/>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1E3"/>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AAB"/>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43C"/>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144"/>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676"/>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1F8F"/>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3C87"/>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58E"/>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B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3A"/>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DFB"/>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95"/>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73F"/>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ADB"/>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762"/>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5E6F"/>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96"/>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styleId="-1">
    <w:name w:val="Grid Table 1 Light"/>
    <w:basedOn w:val="a3"/>
    <w:uiPriority w:val="46"/>
    <w:rsid w:val="00C10B4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86710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8203669">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729471">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788828">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885125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8216890">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5963590">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0014498">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0038343">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603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352693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577714">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1226646">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797895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2973358">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554091">
      <w:bodyDiv w:val="1"/>
      <w:marLeft w:val="0"/>
      <w:marRight w:val="0"/>
      <w:marTop w:val="0"/>
      <w:marBottom w:val="0"/>
      <w:divBdr>
        <w:top w:val="none" w:sz="0" w:space="0" w:color="auto"/>
        <w:left w:val="none" w:sz="0" w:space="0" w:color="auto"/>
        <w:bottom w:val="none" w:sz="0" w:space="0" w:color="auto"/>
        <w:right w:val="none" w:sz="0" w:space="0" w:color="auto"/>
      </w:divBdr>
    </w:div>
    <w:div w:id="163899031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551952">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654722">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035344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57105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614591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101839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607215">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614920">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1&amp;dst=101383" TargetMode="External"/><Relationship Id="rId13" Type="http://schemas.openxmlformats.org/officeDocument/2006/relationships/hyperlink" Target="https://login.consultant.ru/link/?req=doc&amp;base=LAW&amp;n=412647&amp;dst=100011"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login.consultant.ru/link/?req=doc&amp;base=LAW&amp;n=454116&amp;dst=100022" TargetMode="External"/><Relationship Id="rId17" Type="http://schemas.openxmlformats.org/officeDocument/2006/relationships/image" Target="media/image1.wmf"/><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login.consultant.ru/link/?req=doc&amp;base=LAW&amp;n=454812&amp;dst=100241"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382&amp;dst=100454"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login.consultant.ru/link/?req=doc&amp;base=LAW&amp;n=445436&amp;dst=100019"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login.consultant.ru/link/?req=doc&amp;base=LAW&amp;n=466786&amp;dst=100005"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login.consultant.ru/link/?req=doc&amp;base=LAW&amp;n=469908&amp;dst=100149" TargetMode="External"/><Relationship Id="rId14" Type="http://schemas.openxmlformats.org/officeDocument/2006/relationships/hyperlink" Target="https://login.consultant.ru/link/?req=doc&amp;base=LAW&amp;n=452778" TargetMode="External"/><Relationship Id="rId22" Type="http://schemas.openxmlformats.org/officeDocument/2006/relationships/image" Target="media/image6.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4681-1CC2-4A39-97B9-268744BE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Pages>
  <Words>69022</Words>
  <Characters>393427</Characters>
  <Application>Microsoft Office Word</Application>
  <DocSecurity>0</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210</cp:revision>
  <cp:lastPrinted>2014-09-10T09:08:00Z</cp:lastPrinted>
  <dcterms:created xsi:type="dcterms:W3CDTF">2016-12-01T07:11:00Z</dcterms:created>
  <dcterms:modified xsi:type="dcterms:W3CDTF">2024-09-05T05:00:00Z</dcterms:modified>
</cp:coreProperties>
</file>